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67BD"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1C68E4F9" w14:textId="77777777" w:rsidTr="00C002BD">
        <w:trPr>
          <w:trHeight w:val="1236"/>
        </w:trPr>
        <w:tc>
          <w:tcPr>
            <w:tcW w:w="160" w:type="dxa"/>
            <w:tcBorders>
              <w:top w:val="nil"/>
              <w:left w:val="nil"/>
              <w:bottom w:val="nil"/>
            </w:tcBorders>
            <w:vAlign w:val="bottom"/>
          </w:tcPr>
          <w:p w14:paraId="0C6E9ED8"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AD08E80"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7DF789A8" w14:textId="77777777" w:rsidR="00AE00EF" w:rsidRPr="00C20338" w:rsidRDefault="00AE00EF" w:rsidP="004705CD">
            <w:pPr>
              <w:pStyle w:val="WW-Legenda"/>
              <w:spacing w:line="276" w:lineRule="auto"/>
              <w:jc w:val="right"/>
              <w:rPr>
                <w:rFonts w:ascii="Calibri" w:hAnsi="Calibri" w:cs="Calibri"/>
                <w:b w:val="0"/>
                <w:bCs w:val="0"/>
              </w:rPr>
            </w:pPr>
            <w:bookmarkStart w:id="0" w:name="_GoBack"/>
            <w:bookmarkEnd w:id="0"/>
          </w:p>
        </w:tc>
      </w:tr>
      <w:tr w:rsidR="00AE00EF" w:rsidRPr="00C20338" w14:paraId="472B9314" w14:textId="77777777" w:rsidTr="009E1B83">
        <w:trPr>
          <w:gridAfter w:val="1"/>
          <w:wAfter w:w="472" w:type="dxa"/>
          <w:trHeight w:val="491"/>
        </w:trPr>
        <w:tc>
          <w:tcPr>
            <w:tcW w:w="9356" w:type="dxa"/>
            <w:gridSpan w:val="3"/>
            <w:tcBorders>
              <w:top w:val="nil"/>
              <w:left w:val="nil"/>
              <w:bottom w:val="nil"/>
              <w:right w:val="nil"/>
            </w:tcBorders>
            <w:vAlign w:val="bottom"/>
          </w:tcPr>
          <w:p w14:paraId="7F24F081"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0261AD85"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DB636D0"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5E217ABA"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84A86C7"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C08B22D"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56E1AD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2531066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4A83CCA"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14577F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D02C6F"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D99AA2D"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1171552" w14:textId="35C027E0" w:rsidR="00AE00EF" w:rsidRPr="007161CC" w:rsidRDefault="00390E52">
            <w:pPr>
              <w:spacing w:before="0" w:after="120" w:line="276" w:lineRule="auto"/>
              <w:ind w:left="567"/>
              <w:jc w:val="center"/>
              <w:rPr>
                <w:rFonts w:ascii="Arial" w:hAnsi="Arial" w:cs="Arial"/>
                <w:b/>
                <w:bCs/>
                <w:color w:val="0070C0"/>
                <w:sz w:val="20"/>
                <w:szCs w:val="20"/>
              </w:rPr>
            </w:pPr>
            <w:r w:rsidRPr="00390E52">
              <w:rPr>
                <w:rFonts w:ascii="Arial" w:hAnsi="Arial" w:cs="Arial"/>
                <w:b/>
                <w:bCs/>
                <w:color w:val="0070C0"/>
                <w:sz w:val="20"/>
                <w:szCs w:val="20"/>
              </w:rPr>
              <w:t>Utrzymanie terenów zielonych (koszenie traw, odchwaszczanie i utylizacja skoszonej trawy) na terenie Rejonu Dystrybucji Września</w:t>
            </w:r>
          </w:p>
        </w:tc>
      </w:tr>
    </w:tbl>
    <w:p w14:paraId="3B2273D0" w14:textId="2E8E3CAA"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21BA0393" w14:textId="77777777" w:rsidR="00902FB4" w:rsidRDefault="00902FB4" w:rsidP="0091312B">
      <w:pPr>
        <w:pStyle w:val="Akapitzlist"/>
        <w:spacing w:before="120" w:after="120"/>
        <w:ind w:left="425"/>
        <w:contextualSpacing w:val="0"/>
        <w:jc w:val="both"/>
        <w:rPr>
          <w:rFonts w:cs="Calibri"/>
          <w:b/>
          <w:iCs/>
          <w:sz w:val="20"/>
          <w:szCs w:val="20"/>
        </w:rPr>
      </w:pPr>
    </w:p>
    <w:p w14:paraId="4E3A889C" w14:textId="1FE3B4EA" w:rsidR="00750C9A" w:rsidRDefault="00750C9A" w:rsidP="00750C9A">
      <w:pPr>
        <w:pStyle w:val="Akapitzlist"/>
        <w:numPr>
          <w:ilvl w:val="0"/>
          <w:numId w:val="49"/>
        </w:numPr>
        <w:rPr>
          <w:rFonts w:cs="Calibri"/>
          <w:b/>
          <w:iCs/>
          <w:sz w:val="20"/>
          <w:szCs w:val="20"/>
        </w:rPr>
      </w:pPr>
      <w:r w:rsidRPr="00750C9A">
        <w:rPr>
          <w:rFonts w:cs="Calibri"/>
          <w:b/>
          <w:iCs/>
          <w:sz w:val="20"/>
          <w:szCs w:val="20"/>
        </w:rPr>
        <w:t>część 1 – Utrzymanie terenów zielonych (koszenie traw, odchwaszczanie i utylizacja skoszonej trawy)  na terenie GPZ Miłosław i PE Miłosław,</w:t>
      </w:r>
    </w:p>
    <w:p w14:paraId="12887D05" w14:textId="173E55D3" w:rsidR="00750C9A" w:rsidRDefault="00057821" w:rsidP="00750C9A">
      <w:pPr>
        <w:pStyle w:val="Akapitzlist"/>
        <w:widowControl w:val="0"/>
        <w:ind w:left="360"/>
        <w:rPr>
          <w:rFonts w:asciiTheme="minorHAnsi" w:hAnsiTheme="minorHAnsi" w:cstheme="minorHAnsi"/>
          <w:b/>
        </w:rPr>
      </w:pPr>
      <w:r>
        <w:rPr>
          <w:rFonts w:asciiTheme="minorHAnsi" w:hAnsiTheme="minorHAnsi" w:cstheme="minorHAnsi"/>
          <w:b/>
        </w:rPr>
        <w:t xml:space="preserve">ŁĄCZNA </w:t>
      </w:r>
      <w:r w:rsidR="00750C9A" w:rsidRPr="008A61A2">
        <w:rPr>
          <w:rFonts w:asciiTheme="minorHAnsi" w:hAnsiTheme="minorHAnsi" w:cstheme="minorHAnsi"/>
          <w:b/>
        </w:rPr>
        <w:t>CENA NETTO</w:t>
      </w:r>
      <w:r w:rsidR="005A3ED5">
        <w:rPr>
          <w:rFonts w:asciiTheme="minorHAnsi" w:hAnsiTheme="minorHAnsi" w:cstheme="minorHAnsi"/>
          <w:b/>
        </w:rPr>
        <w:t xml:space="preserve"> </w:t>
      </w:r>
      <w:r w:rsidR="005A3ED5" w:rsidRPr="007F61E7">
        <w:rPr>
          <w:rFonts w:asciiTheme="minorHAnsi" w:hAnsiTheme="minorHAnsi" w:cstheme="minorHAnsi"/>
          <w:i/>
          <w:color w:val="FF0000"/>
          <w:sz w:val="20"/>
        </w:rPr>
        <w:t xml:space="preserve">(za 4 (cztery) koszenia) </w:t>
      </w:r>
      <w:r w:rsidR="00750C9A" w:rsidRPr="008A61A2">
        <w:rPr>
          <w:rFonts w:asciiTheme="minorHAnsi" w:hAnsiTheme="minorHAnsi" w:cstheme="minorHAnsi"/>
          <w:b/>
        </w:rPr>
        <w:t>:</w:t>
      </w:r>
      <w:r w:rsidR="00750C9A" w:rsidRPr="008A61A2">
        <w:rPr>
          <w:rFonts w:asciiTheme="minorHAnsi" w:hAnsiTheme="minorHAnsi" w:cstheme="minorHAnsi"/>
          <w:b/>
        </w:rPr>
        <w:tab/>
        <w:t>……………………………zł</w:t>
      </w:r>
    </w:p>
    <w:p w14:paraId="7DA03525" w14:textId="77777777" w:rsidR="00750C9A" w:rsidRPr="00750C9A" w:rsidRDefault="00750C9A" w:rsidP="00750C9A">
      <w:pPr>
        <w:pStyle w:val="Akapitzlist"/>
        <w:ind w:left="360"/>
        <w:rPr>
          <w:rFonts w:cs="Calibri"/>
          <w:b/>
          <w:iCs/>
          <w:sz w:val="20"/>
          <w:szCs w:val="20"/>
        </w:rPr>
      </w:pPr>
    </w:p>
    <w:p w14:paraId="67E0D712" w14:textId="0623B8DE" w:rsidR="00750C9A" w:rsidRDefault="00750C9A" w:rsidP="00750C9A">
      <w:pPr>
        <w:pStyle w:val="Akapitzlist"/>
        <w:numPr>
          <w:ilvl w:val="0"/>
          <w:numId w:val="49"/>
        </w:numPr>
        <w:spacing w:after="120"/>
        <w:rPr>
          <w:rFonts w:cs="Calibri"/>
          <w:b/>
          <w:sz w:val="20"/>
          <w:szCs w:val="20"/>
        </w:rPr>
      </w:pPr>
      <w:r w:rsidRPr="00750C9A">
        <w:rPr>
          <w:rFonts w:cs="Calibri"/>
          <w:b/>
          <w:sz w:val="20"/>
          <w:szCs w:val="20"/>
        </w:rPr>
        <w:t>część 2 - Utrzymanie terenów zielonych (koszenie traw, odchwaszczanie i utylizacja skoszonej trawy)  na terenie</w:t>
      </w:r>
      <w:r w:rsidRPr="0022541C">
        <w:t xml:space="preserve"> </w:t>
      </w:r>
      <w:r w:rsidRPr="00750C9A">
        <w:rPr>
          <w:rFonts w:cs="Calibri"/>
          <w:b/>
          <w:sz w:val="20"/>
          <w:szCs w:val="20"/>
        </w:rPr>
        <w:t>GPZ Mosina i GPZ Iłówiec,</w:t>
      </w:r>
    </w:p>
    <w:p w14:paraId="2E704F4E" w14:textId="46B59F75" w:rsidR="00750C9A" w:rsidRDefault="00057821" w:rsidP="00750C9A">
      <w:pPr>
        <w:pStyle w:val="Akapitzlist"/>
        <w:widowControl w:val="0"/>
        <w:ind w:left="360"/>
        <w:rPr>
          <w:rFonts w:asciiTheme="minorHAnsi" w:hAnsiTheme="minorHAnsi" w:cstheme="minorHAnsi"/>
          <w:b/>
        </w:rPr>
      </w:pPr>
      <w:r>
        <w:rPr>
          <w:rFonts w:asciiTheme="minorHAnsi" w:hAnsiTheme="minorHAnsi" w:cstheme="minorHAnsi"/>
          <w:b/>
        </w:rPr>
        <w:t xml:space="preserve">ŁĄCZNA </w:t>
      </w:r>
      <w:r w:rsidR="00750C9A" w:rsidRPr="008A61A2">
        <w:rPr>
          <w:rFonts w:asciiTheme="minorHAnsi" w:hAnsiTheme="minorHAnsi" w:cstheme="minorHAnsi"/>
          <w:b/>
        </w:rPr>
        <w:t>CENA NETTO</w:t>
      </w:r>
      <w:r w:rsidR="005A3ED5">
        <w:rPr>
          <w:rFonts w:asciiTheme="minorHAnsi" w:hAnsiTheme="minorHAnsi" w:cstheme="minorHAnsi"/>
          <w:b/>
        </w:rPr>
        <w:t xml:space="preserve"> </w:t>
      </w:r>
      <w:r w:rsidR="005A3ED5" w:rsidRPr="001959FB">
        <w:rPr>
          <w:rFonts w:asciiTheme="minorHAnsi" w:hAnsiTheme="minorHAnsi" w:cstheme="minorHAnsi"/>
          <w:i/>
          <w:color w:val="FF0000"/>
          <w:sz w:val="20"/>
        </w:rPr>
        <w:t>(za 4 (cztery) koszenia)</w:t>
      </w:r>
      <w:r w:rsidR="00750C9A" w:rsidRPr="008A61A2">
        <w:rPr>
          <w:rFonts w:asciiTheme="minorHAnsi" w:hAnsiTheme="minorHAnsi" w:cstheme="minorHAnsi"/>
          <w:b/>
        </w:rPr>
        <w:t>:</w:t>
      </w:r>
      <w:r w:rsidR="00750C9A" w:rsidRPr="008A61A2">
        <w:rPr>
          <w:rFonts w:asciiTheme="minorHAnsi" w:hAnsiTheme="minorHAnsi" w:cstheme="minorHAnsi"/>
          <w:b/>
        </w:rPr>
        <w:tab/>
        <w:t>……………………………zł</w:t>
      </w:r>
    </w:p>
    <w:p w14:paraId="2377C9D5" w14:textId="77777777" w:rsidR="00750C9A" w:rsidRDefault="00750C9A" w:rsidP="00750C9A">
      <w:pPr>
        <w:pStyle w:val="Akapitzlist"/>
        <w:spacing w:after="120"/>
        <w:ind w:left="360"/>
        <w:rPr>
          <w:rFonts w:cs="Calibri"/>
          <w:b/>
          <w:sz w:val="20"/>
          <w:szCs w:val="20"/>
        </w:rPr>
      </w:pPr>
    </w:p>
    <w:p w14:paraId="0E403A96" w14:textId="4AD9627D" w:rsidR="00750C9A" w:rsidRDefault="00750C9A" w:rsidP="00750C9A">
      <w:pPr>
        <w:pStyle w:val="Akapitzlist"/>
        <w:numPr>
          <w:ilvl w:val="0"/>
          <w:numId w:val="49"/>
        </w:numPr>
        <w:spacing w:after="120"/>
        <w:rPr>
          <w:rFonts w:cs="Calibri"/>
          <w:b/>
          <w:sz w:val="20"/>
          <w:szCs w:val="20"/>
        </w:rPr>
      </w:pPr>
      <w:r w:rsidRPr="00750C9A">
        <w:rPr>
          <w:rFonts w:cs="Calibri"/>
          <w:b/>
          <w:sz w:val="20"/>
          <w:szCs w:val="20"/>
        </w:rPr>
        <w:t>część 3 - Utrzymanie terenów zielonych (koszenie traw, odchwaszczanie i utylizacja skoszonej trawy)  na terenie</w:t>
      </w:r>
      <w:r w:rsidRPr="0022541C">
        <w:t xml:space="preserve"> </w:t>
      </w:r>
      <w:r w:rsidRPr="00750C9A">
        <w:rPr>
          <w:rFonts w:cs="Calibri"/>
          <w:b/>
          <w:sz w:val="20"/>
          <w:szCs w:val="20"/>
        </w:rPr>
        <w:t>GPZ Nagradowice i GPZ Gądki,</w:t>
      </w:r>
    </w:p>
    <w:p w14:paraId="259F1CA8" w14:textId="525CA1BD" w:rsidR="00750C9A" w:rsidRDefault="00057821" w:rsidP="00750C9A">
      <w:pPr>
        <w:pStyle w:val="Akapitzlist"/>
        <w:widowControl w:val="0"/>
        <w:ind w:left="360"/>
        <w:rPr>
          <w:rFonts w:asciiTheme="minorHAnsi" w:hAnsiTheme="minorHAnsi" w:cstheme="minorHAnsi"/>
          <w:b/>
        </w:rPr>
      </w:pPr>
      <w:r>
        <w:rPr>
          <w:rFonts w:asciiTheme="minorHAnsi" w:hAnsiTheme="minorHAnsi" w:cstheme="minorHAnsi"/>
          <w:b/>
        </w:rPr>
        <w:t xml:space="preserve">ŁĄCZNA </w:t>
      </w:r>
      <w:r w:rsidR="00750C9A" w:rsidRPr="008A61A2">
        <w:rPr>
          <w:rFonts w:asciiTheme="minorHAnsi" w:hAnsiTheme="minorHAnsi" w:cstheme="minorHAnsi"/>
          <w:b/>
        </w:rPr>
        <w:t>CENA NETTO</w:t>
      </w:r>
      <w:r w:rsidR="005A3ED5">
        <w:rPr>
          <w:rFonts w:asciiTheme="minorHAnsi" w:hAnsiTheme="minorHAnsi" w:cstheme="minorHAnsi"/>
          <w:b/>
        </w:rPr>
        <w:t xml:space="preserve"> </w:t>
      </w:r>
      <w:r w:rsidR="005A3ED5" w:rsidRPr="001959FB">
        <w:rPr>
          <w:rFonts w:asciiTheme="minorHAnsi" w:hAnsiTheme="minorHAnsi" w:cstheme="minorHAnsi"/>
          <w:i/>
          <w:color w:val="FF0000"/>
          <w:sz w:val="20"/>
        </w:rPr>
        <w:t>(za 4 (cztery) koszenia)</w:t>
      </w:r>
      <w:r w:rsidR="00750C9A" w:rsidRPr="008A61A2">
        <w:rPr>
          <w:rFonts w:asciiTheme="minorHAnsi" w:hAnsiTheme="minorHAnsi" w:cstheme="minorHAnsi"/>
          <w:b/>
        </w:rPr>
        <w:t>:</w:t>
      </w:r>
      <w:r w:rsidR="00750C9A" w:rsidRPr="008A61A2">
        <w:rPr>
          <w:rFonts w:asciiTheme="minorHAnsi" w:hAnsiTheme="minorHAnsi" w:cstheme="minorHAnsi"/>
          <w:b/>
        </w:rPr>
        <w:tab/>
        <w:t>……………………………zł</w:t>
      </w:r>
    </w:p>
    <w:p w14:paraId="10A44189" w14:textId="77777777" w:rsidR="00750C9A" w:rsidRPr="00750C9A" w:rsidRDefault="00750C9A" w:rsidP="00750C9A">
      <w:pPr>
        <w:pStyle w:val="Akapitzlist"/>
        <w:spacing w:after="120"/>
        <w:ind w:left="360"/>
        <w:rPr>
          <w:rFonts w:cs="Calibri"/>
          <w:b/>
          <w:sz w:val="20"/>
          <w:szCs w:val="20"/>
        </w:rPr>
      </w:pPr>
    </w:p>
    <w:p w14:paraId="51143ED8" w14:textId="0872DC5F" w:rsidR="00750C9A" w:rsidRDefault="00750C9A" w:rsidP="00750C9A">
      <w:pPr>
        <w:pStyle w:val="Akapitzlist"/>
        <w:numPr>
          <w:ilvl w:val="0"/>
          <w:numId w:val="49"/>
        </w:numPr>
        <w:spacing w:after="120"/>
        <w:rPr>
          <w:rFonts w:cs="Calibri"/>
          <w:b/>
          <w:sz w:val="20"/>
          <w:szCs w:val="20"/>
        </w:rPr>
      </w:pPr>
      <w:r w:rsidRPr="00750C9A">
        <w:rPr>
          <w:rFonts w:cs="Calibri"/>
          <w:b/>
          <w:sz w:val="20"/>
          <w:szCs w:val="20"/>
        </w:rPr>
        <w:t>część 4 - Utrzymanie terenów zielonych (koszenie traw, odchwaszczanie i utylizacja skoszonej trawy)  na terenie GPZ Nekla,</w:t>
      </w:r>
    </w:p>
    <w:p w14:paraId="641B3125" w14:textId="22F955C8" w:rsidR="00750C9A" w:rsidRDefault="00057821" w:rsidP="00750C9A">
      <w:pPr>
        <w:pStyle w:val="Akapitzlist"/>
        <w:widowControl w:val="0"/>
        <w:ind w:left="360"/>
        <w:rPr>
          <w:rFonts w:asciiTheme="minorHAnsi" w:hAnsiTheme="minorHAnsi" w:cstheme="minorHAnsi"/>
          <w:b/>
        </w:rPr>
      </w:pPr>
      <w:r>
        <w:rPr>
          <w:rFonts w:asciiTheme="minorHAnsi" w:hAnsiTheme="minorHAnsi" w:cstheme="minorHAnsi"/>
          <w:b/>
        </w:rPr>
        <w:t xml:space="preserve">ŁĄCZNA </w:t>
      </w:r>
      <w:r w:rsidR="00750C9A" w:rsidRPr="008A61A2">
        <w:rPr>
          <w:rFonts w:asciiTheme="minorHAnsi" w:hAnsiTheme="minorHAnsi" w:cstheme="minorHAnsi"/>
          <w:b/>
        </w:rPr>
        <w:t>CENA NETTO</w:t>
      </w:r>
      <w:r w:rsidR="005A3ED5">
        <w:rPr>
          <w:rFonts w:asciiTheme="minorHAnsi" w:hAnsiTheme="minorHAnsi" w:cstheme="minorHAnsi"/>
          <w:b/>
        </w:rPr>
        <w:t xml:space="preserve"> </w:t>
      </w:r>
      <w:r w:rsidR="005A3ED5" w:rsidRPr="001959FB">
        <w:rPr>
          <w:rFonts w:asciiTheme="minorHAnsi" w:hAnsiTheme="minorHAnsi" w:cstheme="minorHAnsi"/>
          <w:i/>
          <w:color w:val="FF0000"/>
          <w:sz w:val="20"/>
        </w:rPr>
        <w:t>(za 4 (cztery) koszenia)</w:t>
      </w:r>
      <w:r w:rsidR="00750C9A" w:rsidRPr="008A61A2">
        <w:rPr>
          <w:rFonts w:asciiTheme="minorHAnsi" w:hAnsiTheme="minorHAnsi" w:cstheme="minorHAnsi"/>
          <w:b/>
        </w:rPr>
        <w:t>:</w:t>
      </w:r>
      <w:r w:rsidR="00750C9A" w:rsidRPr="008A61A2">
        <w:rPr>
          <w:rFonts w:asciiTheme="minorHAnsi" w:hAnsiTheme="minorHAnsi" w:cstheme="minorHAnsi"/>
          <w:b/>
        </w:rPr>
        <w:tab/>
        <w:t>……………………………zł</w:t>
      </w:r>
    </w:p>
    <w:p w14:paraId="04C89954" w14:textId="77777777" w:rsidR="00750C9A" w:rsidRPr="00750C9A" w:rsidRDefault="00750C9A" w:rsidP="00750C9A">
      <w:pPr>
        <w:pStyle w:val="Akapitzlist"/>
        <w:rPr>
          <w:rFonts w:cs="Calibri"/>
          <w:b/>
          <w:sz w:val="20"/>
          <w:szCs w:val="20"/>
        </w:rPr>
      </w:pPr>
    </w:p>
    <w:p w14:paraId="10BBC0B5" w14:textId="2F964AED" w:rsidR="00750C9A" w:rsidRDefault="00750C9A" w:rsidP="00750C9A">
      <w:pPr>
        <w:pStyle w:val="Akapitzlist"/>
        <w:numPr>
          <w:ilvl w:val="0"/>
          <w:numId w:val="49"/>
        </w:numPr>
        <w:spacing w:after="120"/>
        <w:rPr>
          <w:rFonts w:cs="Calibri"/>
          <w:b/>
          <w:sz w:val="20"/>
          <w:szCs w:val="20"/>
        </w:rPr>
      </w:pPr>
      <w:r w:rsidRPr="00750C9A">
        <w:rPr>
          <w:rFonts w:cs="Calibri"/>
          <w:b/>
          <w:sz w:val="20"/>
          <w:szCs w:val="20"/>
        </w:rPr>
        <w:t>część 5 - Utrzymanie terenów zielonych (koszenie traw, odchwaszczanie i utylizacja skoszonej trawy)  na terenie GPZ Śrem HCP i GPZ Śrem Helenki,</w:t>
      </w:r>
    </w:p>
    <w:p w14:paraId="023949AA" w14:textId="392A3328" w:rsidR="00750C9A" w:rsidRDefault="00057821" w:rsidP="00750C9A">
      <w:pPr>
        <w:pStyle w:val="Akapitzlist"/>
        <w:widowControl w:val="0"/>
        <w:ind w:left="360"/>
        <w:rPr>
          <w:rFonts w:asciiTheme="minorHAnsi" w:hAnsiTheme="minorHAnsi" w:cstheme="minorHAnsi"/>
          <w:b/>
        </w:rPr>
      </w:pPr>
      <w:r>
        <w:rPr>
          <w:rFonts w:asciiTheme="minorHAnsi" w:hAnsiTheme="minorHAnsi" w:cstheme="minorHAnsi"/>
          <w:b/>
        </w:rPr>
        <w:t xml:space="preserve">ŁĄCZNA </w:t>
      </w:r>
      <w:r w:rsidR="00750C9A" w:rsidRPr="008A61A2">
        <w:rPr>
          <w:rFonts w:asciiTheme="minorHAnsi" w:hAnsiTheme="minorHAnsi" w:cstheme="minorHAnsi"/>
          <w:b/>
        </w:rPr>
        <w:t>CENA NETTO</w:t>
      </w:r>
      <w:r w:rsidR="005A3ED5">
        <w:rPr>
          <w:rFonts w:asciiTheme="minorHAnsi" w:hAnsiTheme="minorHAnsi" w:cstheme="minorHAnsi"/>
          <w:b/>
        </w:rPr>
        <w:t xml:space="preserve"> </w:t>
      </w:r>
      <w:r w:rsidR="005A3ED5" w:rsidRPr="001959FB">
        <w:rPr>
          <w:rFonts w:asciiTheme="minorHAnsi" w:hAnsiTheme="minorHAnsi" w:cstheme="minorHAnsi"/>
          <w:i/>
          <w:color w:val="FF0000"/>
          <w:sz w:val="20"/>
        </w:rPr>
        <w:t>(za 4 (cztery) koszenia)</w:t>
      </w:r>
      <w:r w:rsidR="00750C9A" w:rsidRPr="008A61A2">
        <w:rPr>
          <w:rFonts w:asciiTheme="minorHAnsi" w:hAnsiTheme="minorHAnsi" w:cstheme="minorHAnsi"/>
          <w:b/>
        </w:rPr>
        <w:t>:</w:t>
      </w:r>
      <w:r w:rsidR="00750C9A" w:rsidRPr="008A61A2">
        <w:rPr>
          <w:rFonts w:asciiTheme="minorHAnsi" w:hAnsiTheme="minorHAnsi" w:cstheme="minorHAnsi"/>
          <w:b/>
        </w:rPr>
        <w:tab/>
        <w:t>……………………………zł</w:t>
      </w:r>
    </w:p>
    <w:p w14:paraId="33C54196" w14:textId="77777777" w:rsidR="00750C9A" w:rsidRPr="00750C9A" w:rsidRDefault="00750C9A" w:rsidP="00750C9A">
      <w:pPr>
        <w:pStyle w:val="Akapitzlist"/>
        <w:spacing w:after="120"/>
        <w:ind w:left="360"/>
        <w:rPr>
          <w:rFonts w:cs="Calibri"/>
          <w:b/>
          <w:sz w:val="20"/>
          <w:szCs w:val="20"/>
        </w:rPr>
      </w:pPr>
    </w:p>
    <w:p w14:paraId="0DDCAA3C" w14:textId="3171E904" w:rsidR="00750C9A" w:rsidRDefault="00750C9A" w:rsidP="00750C9A">
      <w:pPr>
        <w:pStyle w:val="Akapitzlist"/>
        <w:numPr>
          <w:ilvl w:val="0"/>
          <w:numId w:val="49"/>
        </w:numPr>
        <w:spacing w:after="120"/>
        <w:rPr>
          <w:rFonts w:cs="Calibri"/>
          <w:b/>
          <w:sz w:val="20"/>
          <w:szCs w:val="20"/>
        </w:rPr>
      </w:pPr>
      <w:r w:rsidRPr="00750C9A">
        <w:rPr>
          <w:rFonts w:cs="Calibri"/>
          <w:b/>
          <w:sz w:val="20"/>
          <w:szCs w:val="20"/>
        </w:rPr>
        <w:t>część 6 - Utrzymanie terenów zielonych (koszenie traw, odchwaszczanie i utylizacja skoszonej trawy)  na terenie GPZ Środa Wlkp. I PE Środa,</w:t>
      </w:r>
    </w:p>
    <w:p w14:paraId="49228B9A" w14:textId="4F4585C8" w:rsidR="00750C9A" w:rsidRDefault="00057821" w:rsidP="00750C9A">
      <w:pPr>
        <w:pStyle w:val="Akapitzlist"/>
        <w:widowControl w:val="0"/>
        <w:ind w:left="360"/>
        <w:rPr>
          <w:rFonts w:asciiTheme="minorHAnsi" w:hAnsiTheme="minorHAnsi" w:cstheme="minorHAnsi"/>
          <w:b/>
        </w:rPr>
      </w:pPr>
      <w:r>
        <w:rPr>
          <w:rFonts w:asciiTheme="minorHAnsi" w:hAnsiTheme="minorHAnsi" w:cstheme="minorHAnsi"/>
          <w:b/>
        </w:rPr>
        <w:t xml:space="preserve">ŁĄCZNA </w:t>
      </w:r>
      <w:r w:rsidR="00750C9A" w:rsidRPr="008A61A2">
        <w:rPr>
          <w:rFonts w:asciiTheme="minorHAnsi" w:hAnsiTheme="minorHAnsi" w:cstheme="minorHAnsi"/>
          <w:b/>
        </w:rPr>
        <w:t>CENA NETTO</w:t>
      </w:r>
      <w:r w:rsidR="005A3ED5">
        <w:rPr>
          <w:rFonts w:asciiTheme="minorHAnsi" w:hAnsiTheme="minorHAnsi" w:cstheme="minorHAnsi"/>
          <w:b/>
        </w:rPr>
        <w:t xml:space="preserve"> </w:t>
      </w:r>
      <w:r w:rsidR="005A3ED5" w:rsidRPr="001959FB">
        <w:rPr>
          <w:rFonts w:asciiTheme="minorHAnsi" w:hAnsiTheme="minorHAnsi" w:cstheme="minorHAnsi"/>
          <w:i/>
          <w:color w:val="FF0000"/>
          <w:sz w:val="20"/>
        </w:rPr>
        <w:t>(za 4 (cztery) koszenia)</w:t>
      </w:r>
      <w:r w:rsidR="00750C9A" w:rsidRPr="008A61A2">
        <w:rPr>
          <w:rFonts w:asciiTheme="minorHAnsi" w:hAnsiTheme="minorHAnsi" w:cstheme="minorHAnsi"/>
          <w:b/>
        </w:rPr>
        <w:t>:</w:t>
      </w:r>
      <w:r w:rsidR="00750C9A" w:rsidRPr="008A61A2">
        <w:rPr>
          <w:rFonts w:asciiTheme="minorHAnsi" w:hAnsiTheme="minorHAnsi" w:cstheme="minorHAnsi"/>
          <w:b/>
        </w:rPr>
        <w:tab/>
        <w:t>……………………………zł</w:t>
      </w:r>
    </w:p>
    <w:p w14:paraId="2E59DFC0" w14:textId="77777777" w:rsidR="00750C9A" w:rsidRPr="00750C9A" w:rsidRDefault="00750C9A" w:rsidP="00750C9A">
      <w:pPr>
        <w:pStyle w:val="Akapitzlist"/>
        <w:rPr>
          <w:rFonts w:cs="Calibri"/>
          <w:b/>
          <w:sz w:val="20"/>
          <w:szCs w:val="20"/>
        </w:rPr>
      </w:pPr>
    </w:p>
    <w:p w14:paraId="657B8867" w14:textId="5C652522" w:rsidR="00750C9A" w:rsidRDefault="00750C9A" w:rsidP="00750C9A">
      <w:pPr>
        <w:pStyle w:val="Akapitzlist"/>
        <w:numPr>
          <w:ilvl w:val="0"/>
          <w:numId w:val="49"/>
        </w:numPr>
        <w:spacing w:after="120"/>
        <w:rPr>
          <w:rFonts w:cs="Calibri"/>
          <w:b/>
          <w:sz w:val="20"/>
          <w:szCs w:val="20"/>
        </w:rPr>
      </w:pPr>
      <w:r w:rsidRPr="00750C9A">
        <w:rPr>
          <w:rFonts w:cs="Calibri"/>
          <w:b/>
          <w:sz w:val="20"/>
          <w:szCs w:val="20"/>
        </w:rPr>
        <w:t>część 7 - Utrzymanie terenów zielonych (koszenie traw, odchwaszczanie i utylizacja skoszonej trawy)  na terenie GPZ Września, GPZ Września Wschód i GPZ Chocicza,</w:t>
      </w:r>
    </w:p>
    <w:p w14:paraId="4D5270E8" w14:textId="5695E380" w:rsidR="00750C9A" w:rsidRDefault="00057821" w:rsidP="00750C9A">
      <w:pPr>
        <w:pStyle w:val="Akapitzlist"/>
        <w:widowControl w:val="0"/>
        <w:ind w:left="360"/>
        <w:rPr>
          <w:rFonts w:asciiTheme="minorHAnsi" w:hAnsiTheme="minorHAnsi" w:cstheme="minorHAnsi"/>
          <w:b/>
        </w:rPr>
      </w:pPr>
      <w:r>
        <w:rPr>
          <w:rFonts w:asciiTheme="minorHAnsi" w:hAnsiTheme="minorHAnsi" w:cstheme="minorHAnsi"/>
          <w:b/>
        </w:rPr>
        <w:t xml:space="preserve">ŁĄCZNA </w:t>
      </w:r>
      <w:r w:rsidR="00750C9A" w:rsidRPr="008A61A2">
        <w:rPr>
          <w:rFonts w:asciiTheme="minorHAnsi" w:hAnsiTheme="minorHAnsi" w:cstheme="minorHAnsi"/>
          <w:b/>
        </w:rPr>
        <w:t>CENA NETTO</w:t>
      </w:r>
      <w:r w:rsidR="005A3ED5">
        <w:rPr>
          <w:rFonts w:asciiTheme="minorHAnsi" w:hAnsiTheme="minorHAnsi" w:cstheme="minorHAnsi"/>
          <w:b/>
        </w:rPr>
        <w:t xml:space="preserve"> </w:t>
      </w:r>
      <w:r w:rsidR="005A3ED5" w:rsidRPr="001959FB">
        <w:rPr>
          <w:rFonts w:asciiTheme="minorHAnsi" w:hAnsiTheme="minorHAnsi" w:cstheme="minorHAnsi"/>
          <w:i/>
          <w:color w:val="FF0000"/>
          <w:sz w:val="20"/>
        </w:rPr>
        <w:t>(za 4 (cztery) koszenia)</w:t>
      </w:r>
      <w:r w:rsidR="00750C9A" w:rsidRPr="008A61A2">
        <w:rPr>
          <w:rFonts w:asciiTheme="minorHAnsi" w:hAnsiTheme="minorHAnsi" w:cstheme="minorHAnsi"/>
          <w:b/>
        </w:rPr>
        <w:t>:</w:t>
      </w:r>
      <w:r w:rsidR="00750C9A" w:rsidRPr="008A61A2">
        <w:rPr>
          <w:rFonts w:asciiTheme="minorHAnsi" w:hAnsiTheme="minorHAnsi" w:cstheme="minorHAnsi"/>
          <w:b/>
        </w:rPr>
        <w:tab/>
        <w:t>……………………………zł</w:t>
      </w:r>
    </w:p>
    <w:p w14:paraId="2F4E7AB8" w14:textId="77777777" w:rsidR="00750C9A" w:rsidRPr="00750C9A" w:rsidRDefault="00750C9A" w:rsidP="00750C9A">
      <w:pPr>
        <w:pStyle w:val="Akapitzlist"/>
        <w:spacing w:after="120"/>
        <w:ind w:left="360"/>
        <w:rPr>
          <w:rFonts w:cs="Calibri"/>
          <w:b/>
          <w:sz w:val="20"/>
          <w:szCs w:val="20"/>
        </w:rPr>
      </w:pPr>
    </w:p>
    <w:p w14:paraId="4F2CB1A2" w14:textId="171D2B92" w:rsidR="00750C9A" w:rsidRPr="00750C9A" w:rsidRDefault="00750C9A" w:rsidP="00750C9A">
      <w:pPr>
        <w:pStyle w:val="Akapitzlist"/>
        <w:numPr>
          <w:ilvl w:val="0"/>
          <w:numId w:val="49"/>
        </w:numPr>
        <w:spacing w:after="120"/>
        <w:rPr>
          <w:rFonts w:cs="Calibri"/>
          <w:b/>
          <w:sz w:val="20"/>
          <w:szCs w:val="20"/>
        </w:rPr>
      </w:pPr>
      <w:r w:rsidRPr="00750C9A">
        <w:rPr>
          <w:rFonts w:cs="Calibri"/>
          <w:b/>
          <w:sz w:val="20"/>
          <w:szCs w:val="20"/>
        </w:rPr>
        <w:lastRenderedPageBreak/>
        <w:t xml:space="preserve">część 8 - </w:t>
      </w:r>
      <w:r w:rsidR="005A3ED5" w:rsidRPr="005A3ED5">
        <w:rPr>
          <w:rFonts w:cs="Calibri"/>
          <w:b/>
          <w:sz w:val="20"/>
          <w:szCs w:val="20"/>
        </w:rPr>
        <w:t>Utrzymanie terenów zielonych (koszenie traw, odchwaszczanie i utylizacja skoszonej trawy)  na terenie RD Września ul. Wojska Polskiego i RD Września ul. Sikorskiego.</w:t>
      </w:r>
      <w:r w:rsidRPr="00750C9A">
        <w:rPr>
          <w:rFonts w:cs="Calibri"/>
          <w:b/>
          <w:sz w:val="20"/>
          <w:szCs w:val="20"/>
        </w:rPr>
        <w:t>.</w:t>
      </w:r>
    </w:p>
    <w:p w14:paraId="511DD70F" w14:textId="2233917C" w:rsidR="00750C9A" w:rsidRDefault="00057821" w:rsidP="00750C9A">
      <w:pPr>
        <w:pStyle w:val="Akapitzlist"/>
        <w:widowControl w:val="0"/>
        <w:ind w:left="360"/>
        <w:rPr>
          <w:rFonts w:asciiTheme="minorHAnsi" w:hAnsiTheme="minorHAnsi" w:cstheme="minorHAnsi"/>
          <w:b/>
        </w:rPr>
      </w:pPr>
      <w:r>
        <w:rPr>
          <w:rFonts w:asciiTheme="minorHAnsi" w:hAnsiTheme="minorHAnsi" w:cstheme="minorHAnsi"/>
          <w:b/>
        </w:rPr>
        <w:t xml:space="preserve">ŁĄCZNA </w:t>
      </w:r>
      <w:r w:rsidR="00750C9A" w:rsidRPr="008A61A2">
        <w:rPr>
          <w:rFonts w:asciiTheme="minorHAnsi" w:hAnsiTheme="minorHAnsi" w:cstheme="minorHAnsi"/>
          <w:b/>
        </w:rPr>
        <w:t>CENA NETTO:</w:t>
      </w:r>
      <w:r w:rsidR="00750C9A" w:rsidRPr="008A61A2">
        <w:rPr>
          <w:rFonts w:asciiTheme="minorHAnsi" w:hAnsiTheme="minorHAnsi" w:cstheme="minorHAnsi"/>
          <w:b/>
        </w:rPr>
        <w:tab/>
        <w:t>……………………………zł</w:t>
      </w:r>
    </w:p>
    <w:p w14:paraId="1681EDB1" w14:textId="77777777" w:rsidR="00B31A84" w:rsidRPr="006D0F1D" w:rsidRDefault="00B31A84" w:rsidP="006D0F1D">
      <w:pPr>
        <w:pStyle w:val="Akapitzlist"/>
        <w:ind w:left="2520"/>
        <w:rPr>
          <w:rFonts w:cs="Calibri"/>
          <w:sz w:val="18"/>
          <w:szCs w:val="18"/>
        </w:rPr>
      </w:pPr>
    </w:p>
    <w:p w14:paraId="104A4F5A" w14:textId="77777777" w:rsidR="00750C9A" w:rsidRDefault="00750C9A" w:rsidP="00EE0761">
      <w:pPr>
        <w:pStyle w:val="Akapitzlist"/>
        <w:widowControl w:val="0"/>
        <w:ind w:left="1134"/>
        <w:rPr>
          <w:rFonts w:cs="Calibri"/>
          <w:sz w:val="18"/>
          <w:szCs w:val="18"/>
        </w:rPr>
      </w:pPr>
    </w:p>
    <w:p w14:paraId="121C70D7" w14:textId="413E2C36" w:rsidR="00E71FDA"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0932F9E6" w14:textId="4F0D6A8B" w:rsidR="007C0E4D" w:rsidRPr="0091312B" w:rsidRDefault="00382F04" w:rsidP="00F9050D">
      <w:pPr>
        <w:numPr>
          <w:ilvl w:val="0"/>
          <w:numId w:val="4"/>
        </w:numPr>
        <w:tabs>
          <w:tab w:val="clear" w:pos="502"/>
        </w:tabs>
        <w:spacing w:line="276" w:lineRule="auto"/>
        <w:ind w:left="425" w:right="-34" w:hanging="425"/>
        <w:rPr>
          <w:rFonts w:asciiTheme="minorHAnsi" w:hAnsiTheme="minorHAnsi" w:cstheme="minorHAnsi"/>
          <w:b/>
          <w:bCs/>
          <w:sz w:val="20"/>
          <w:szCs w:val="20"/>
        </w:rPr>
      </w:pPr>
      <w:r w:rsidRPr="0091312B">
        <w:rPr>
          <w:rFonts w:ascii="Calibri" w:hAnsi="Calibri" w:cs="Calibri"/>
          <w:sz w:val="20"/>
          <w:szCs w:val="20"/>
        </w:rPr>
        <w:t>Będę</w:t>
      </w:r>
      <w:r w:rsidRPr="0091312B">
        <w:rPr>
          <w:rFonts w:asciiTheme="minorHAnsi" w:hAnsiTheme="minorHAnsi" w:cstheme="minorHAnsi"/>
          <w:bCs/>
          <w:sz w:val="20"/>
          <w:szCs w:val="20"/>
        </w:rPr>
        <w:t>(</w:t>
      </w:r>
      <w:proofErr w:type="spellStart"/>
      <w:r w:rsidRPr="0091312B">
        <w:rPr>
          <w:rFonts w:asciiTheme="minorHAnsi" w:hAnsiTheme="minorHAnsi" w:cstheme="minorHAnsi"/>
          <w:bCs/>
          <w:sz w:val="20"/>
          <w:szCs w:val="20"/>
        </w:rPr>
        <w:t>dziemy</w:t>
      </w:r>
      <w:proofErr w:type="spellEnd"/>
      <w:r w:rsidRPr="0091312B">
        <w:rPr>
          <w:rFonts w:asciiTheme="minorHAnsi" w:hAnsiTheme="minorHAnsi" w:cstheme="minorHAnsi"/>
          <w:bCs/>
          <w:sz w:val="20"/>
          <w:szCs w:val="20"/>
        </w:rPr>
        <w:t>) świadczyć usługę gwarancji zgodnie z opisem znajdującym się w Rozdziale II, tj. „Szczegółowym opisie przedmiotu zamówienia”.</w:t>
      </w:r>
    </w:p>
    <w:p w14:paraId="6821A1A6" w14:textId="77777777" w:rsidR="00D6213B" w:rsidRPr="008908DF"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8908DF">
        <w:rPr>
          <w:rFonts w:ascii="Calibri" w:hAnsi="Calibri" w:cs="Calibri"/>
          <w:iCs/>
          <w:sz w:val="20"/>
          <w:szCs w:val="20"/>
        </w:rPr>
        <w:t>Oświadczam(y), że:</w:t>
      </w:r>
    </w:p>
    <w:p w14:paraId="6D434A53" w14:textId="3D98C9A0" w:rsidR="002422DB" w:rsidRPr="00C20338" w:rsidRDefault="00AE00EF" w:rsidP="002556C1">
      <w:pPr>
        <w:pStyle w:val="Akapitzlist"/>
        <w:numPr>
          <w:ilvl w:val="0"/>
          <w:numId w:val="17"/>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0F05A9">
        <w:rPr>
          <w:rFonts w:cs="Calibri"/>
          <w:b/>
          <w:sz w:val="20"/>
          <w:szCs w:val="20"/>
        </w:rPr>
        <w:t>9</w:t>
      </w:r>
      <w:r w:rsidR="0029611A">
        <w:rPr>
          <w:rFonts w:cs="Calibri"/>
          <w:b/>
          <w:sz w:val="20"/>
          <w:szCs w:val="20"/>
        </w:rPr>
        <w:t>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57867E45" w14:textId="1ADA95E4" w:rsidR="00D923A3" w:rsidRPr="007F61E7" w:rsidRDefault="00D22711" w:rsidP="005A6E26">
      <w:pPr>
        <w:pStyle w:val="Akapitzlist"/>
        <w:numPr>
          <w:ilvl w:val="0"/>
          <w:numId w:val="17"/>
        </w:numPr>
        <w:spacing w:after="240"/>
        <w:ind w:left="714" w:hanging="357"/>
        <w:contextualSpacing w:val="0"/>
        <w:jc w:val="both"/>
        <w:rPr>
          <w:rFonts w:asciiTheme="minorHAnsi" w:hAnsiTheme="minorHAnsi" w:cstheme="minorHAnsi"/>
          <w:b/>
          <w:bCs/>
          <w:sz w:val="20"/>
          <w:szCs w:val="20"/>
        </w:rPr>
      </w:pPr>
      <w:r w:rsidRPr="007F61E7">
        <w:rPr>
          <w:rFonts w:cs="Calibri"/>
          <w:sz w:val="20"/>
          <w:szCs w:val="20"/>
        </w:rPr>
        <w:t>zamówienie wykonam(y):</w:t>
      </w:r>
      <w:r w:rsidR="007C0E4D" w:rsidRPr="007F61E7">
        <w:rPr>
          <w:rFonts w:cs="Calibri"/>
          <w:b/>
          <w:sz w:val="20"/>
          <w:szCs w:val="20"/>
        </w:rPr>
        <w:t xml:space="preserve"> </w:t>
      </w:r>
      <w:r w:rsidR="00D923A3" w:rsidRPr="007F61E7">
        <w:rPr>
          <w:rFonts w:asciiTheme="minorHAnsi" w:hAnsiTheme="minorHAnsi" w:cstheme="minorHAnsi"/>
          <w:b/>
          <w:bCs/>
          <w:sz w:val="20"/>
          <w:szCs w:val="20"/>
        </w:rPr>
        <w:t xml:space="preserve">samodzielnie </w:t>
      </w:r>
      <w:r w:rsidR="00D923A3" w:rsidRPr="007F61E7">
        <w:rPr>
          <w:rFonts w:asciiTheme="minorHAnsi" w:hAnsiTheme="minorHAnsi" w:cstheme="minorHAnsi"/>
          <w:b/>
          <w:bCs/>
          <w:sz w:val="20"/>
          <w:szCs w:val="20"/>
        </w:rPr>
        <w:tab/>
      </w:r>
    </w:p>
    <w:p w14:paraId="2ACD401B" w14:textId="77777777" w:rsidR="00C26715" w:rsidRDefault="007D3A1F" w:rsidP="002556C1">
      <w:pPr>
        <w:pStyle w:val="Akapitzlist"/>
        <w:widowControl w:val="0"/>
        <w:numPr>
          <w:ilvl w:val="0"/>
          <w:numId w:val="21"/>
        </w:numPr>
        <w:jc w:val="both"/>
        <w:rPr>
          <w:rFonts w:cs="Calibri"/>
          <w:sz w:val="20"/>
          <w:szCs w:val="20"/>
        </w:rPr>
      </w:pPr>
      <w:r w:rsidRPr="00C26715">
        <w:rPr>
          <w:rFonts w:cs="Calibri"/>
          <w:sz w:val="20"/>
          <w:szCs w:val="20"/>
        </w:rPr>
        <w:t>otrzymałem(liśmy) wszelkie informacje konieczne do przygotowania oferty,</w:t>
      </w:r>
    </w:p>
    <w:p w14:paraId="1F212114" w14:textId="77777777" w:rsidR="00C26715" w:rsidRPr="00FA2BFA" w:rsidRDefault="009A7BD7" w:rsidP="002556C1">
      <w:pPr>
        <w:pStyle w:val="Akapitzlist"/>
        <w:numPr>
          <w:ilvl w:val="0"/>
          <w:numId w:val="21"/>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54FECADD" w14:textId="4FA7D34A" w:rsidR="00C26715" w:rsidRDefault="007D3A1F" w:rsidP="002556C1">
      <w:pPr>
        <w:pStyle w:val="Akapitzlist"/>
        <w:widowControl w:val="0"/>
        <w:numPr>
          <w:ilvl w:val="0"/>
          <w:numId w:val="21"/>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00D923A3" w:rsidRPr="00D42D0A">
        <w:rPr>
          <w:rFonts w:cs="Calibri"/>
          <w:b/>
          <w:sz w:val="20"/>
          <w:szCs w:val="20"/>
        </w:rPr>
        <w:t xml:space="preserve">zgodnej z projektem stanowiącym Załącznik nr </w:t>
      </w:r>
      <w:r w:rsidR="00CF5389">
        <w:rPr>
          <w:rFonts w:cs="Calibri"/>
          <w:b/>
          <w:sz w:val="20"/>
          <w:szCs w:val="20"/>
        </w:rPr>
        <w:t>8</w:t>
      </w:r>
      <w:r w:rsidR="003F6D0C">
        <w:rPr>
          <w:rFonts w:cs="Calibri"/>
          <w:b/>
          <w:sz w:val="20"/>
          <w:szCs w:val="20"/>
        </w:rPr>
        <w:t xml:space="preserve"> </w:t>
      </w:r>
      <w:r w:rsidR="00D923A3" w:rsidRPr="00D42D0A">
        <w:rPr>
          <w:rFonts w:cs="Calibri"/>
          <w:b/>
          <w:sz w:val="20"/>
          <w:szCs w:val="20"/>
        </w:rPr>
        <w:t>do Warunków Zamówienia</w:t>
      </w:r>
      <w:r w:rsidR="00892864">
        <w:rPr>
          <w:rFonts w:cs="Calibri"/>
          <w:b/>
          <w:sz w:val="20"/>
          <w:szCs w:val="20"/>
        </w:rPr>
        <w:t>,</w:t>
      </w:r>
    </w:p>
    <w:p w14:paraId="4DB96EE1" w14:textId="77777777" w:rsidR="00C26715" w:rsidRDefault="007D3A1F" w:rsidP="002556C1">
      <w:pPr>
        <w:pStyle w:val="Akapitzlist"/>
        <w:widowControl w:val="0"/>
        <w:numPr>
          <w:ilvl w:val="0"/>
          <w:numId w:val="21"/>
        </w:numPr>
        <w:jc w:val="both"/>
        <w:rPr>
          <w:rFonts w:cs="Calibri"/>
          <w:sz w:val="20"/>
          <w:szCs w:val="20"/>
        </w:rPr>
      </w:pPr>
      <w:r w:rsidRPr="00C26715">
        <w:rPr>
          <w:rFonts w:cs="Calibri"/>
          <w:sz w:val="20"/>
          <w:szCs w:val="20"/>
        </w:rPr>
        <w:t>wszelkie informacje zawarte w formularzu oferty wraz z załącznikami są zgodne ze stanem faktycznym,</w:t>
      </w:r>
    </w:p>
    <w:p w14:paraId="5DDF8B79" w14:textId="77777777" w:rsidR="009A7BD7" w:rsidRPr="00D06EBD" w:rsidRDefault="009A7BD7" w:rsidP="002556C1">
      <w:pPr>
        <w:pStyle w:val="Akapitzlist"/>
        <w:numPr>
          <w:ilvl w:val="0"/>
          <w:numId w:val="21"/>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63F683B6" w14:textId="77777777" w:rsidR="009A7BD7" w:rsidRPr="00D06EBD" w:rsidRDefault="009A7BD7" w:rsidP="002556C1">
      <w:pPr>
        <w:pStyle w:val="Akapitzlist"/>
        <w:numPr>
          <w:ilvl w:val="0"/>
          <w:numId w:val="21"/>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0327C665"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27F2CC09" w14:textId="77777777" w:rsidR="009A7BD7" w:rsidRPr="00D06EBD" w:rsidRDefault="009A7BD7" w:rsidP="009A7BD7">
      <w:pPr>
        <w:pStyle w:val="Akapitzlist"/>
        <w:spacing w:after="0"/>
        <w:jc w:val="both"/>
        <w:rPr>
          <w:rFonts w:asciiTheme="minorHAnsi" w:hAnsiTheme="minorHAnsi" w:cstheme="minorHAnsi"/>
          <w:b/>
          <w:i/>
          <w:sz w:val="20"/>
          <w:szCs w:val="20"/>
        </w:rPr>
      </w:pPr>
    </w:p>
    <w:p w14:paraId="288A49B8" w14:textId="05EF8C08"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w:t>
      </w:r>
      <w:r w:rsidRPr="008908DF">
        <w:rPr>
          <w:rFonts w:asciiTheme="minorHAnsi" w:hAnsiTheme="minorHAnsi" w:cstheme="minorHAnsi"/>
          <w:sz w:val="20"/>
          <w:szCs w:val="20"/>
        </w:rPr>
        <w:t xml:space="preserve">zostanie jako załącznik do </w:t>
      </w:r>
      <w:r w:rsidR="00831A47" w:rsidRPr="008908DF">
        <w:rPr>
          <w:rFonts w:asciiTheme="minorHAnsi" w:hAnsiTheme="minorHAnsi" w:cstheme="minorHAnsi"/>
          <w:sz w:val="20"/>
          <w:szCs w:val="20"/>
        </w:rPr>
        <w:t xml:space="preserve">oferty </w:t>
      </w:r>
      <w:r w:rsidRPr="008908DF">
        <w:rPr>
          <w:rFonts w:asciiTheme="minorHAnsi" w:hAnsiTheme="minorHAnsi" w:cstheme="minorHAnsi"/>
          <w:sz w:val="20"/>
          <w:szCs w:val="20"/>
        </w:rPr>
        <w:t xml:space="preserve">(w postaci elektronicznej/w wersji papierowej) </w:t>
      </w:r>
      <w:r w:rsidR="007372A6" w:rsidRPr="008908DF">
        <w:rPr>
          <w:rFonts w:asciiTheme="minorHAnsi" w:hAnsiTheme="minorHAnsi" w:cstheme="minorHAnsi"/>
          <w:sz w:val="20"/>
          <w:szCs w:val="20"/>
        </w:rPr>
        <w:t xml:space="preserve"> </w:t>
      </w:r>
      <w:r w:rsidR="007372A6" w:rsidRPr="008908DF">
        <w:rPr>
          <w:rFonts w:asciiTheme="minorHAnsi" w:hAnsiTheme="minorHAnsi" w:cstheme="minorHAnsi"/>
          <w:b/>
          <w:bCs/>
          <w:color w:val="FF0000"/>
          <w:sz w:val="20"/>
          <w:szCs w:val="20"/>
        </w:rPr>
        <w:t>(UWAGA: nie należy utożsamiać z Załącznikiem nr 5 do WZ)</w:t>
      </w:r>
    </w:p>
    <w:p w14:paraId="4065F1BA" w14:textId="77777777" w:rsidR="00831A47" w:rsidRPr="00D06EBD" w:rsidRDefault="00831A47" w:rsidP="009A7BD7">
      <w:pPr>
        <w:pStyle w:val="Akapitzlist"/>
        <w:spacing w:after="0"/>
        <w:jc w:val="both"/>
        <w:rPr>
          <w:rFonts w:asciiTheme="minorHAnsi" w:hAnsiTheme="minorHAnsi" w:cstheme="minorHAnsi"/>
          <w:sz w:val="20"/>
          <w:szCs w:val="20"/>
        </w:rPr>
      </w:pPr>
    </w:p>
    <w:p w14:paraId="5C3AD728" w14:textId="6E3943B6" w:rsidR="009A7BD7" w:rsidRPr="00D73832" w:rsidRDefault="009A7BD7" w:rsidP="002556C1">
      <w:pPr>
        <w:pStyle w:val="Akapitzlist"/>
        <w:numPr>
          <w:ilvl w:val="0"/>
          <w:numId w:val="21"/>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585D0607" w14:textId="77777777" w:rsidR="009A7BD7" w:rsidRPr="00D73832" w:rsidRDefault="009A7BD7" w:rsidP="002556C1">
      <w:pPr>
        <w:pStyle w:val="Akapitzlist"/>
        <w:numPr>
          <w:ilvl w:val="0"/>
          <w:numId w:val="21"/>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03BD14FC"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6EA736F1" w14:textId="56C9199E" w:rsidR="009A7BD7" w:rsidRPr="00E47A66" w:rsidRDefault="009A7BD7" w:rsidP="002556C1">
      <w:pPr>
        <w:pStyle w:val="Akapitzlist"/>
        <w:numPr>
          <w:ilvl w:val="0"/>
          <w:numId w:val="21"/>
        </w:numPr>
        <w:spacing w:before="40"/>
        <w:ind w:left="709" w:right="402"/>
        <w:rPr>
          <w:rFonts w:asciiTheme="minorHAnsi" w:hAnsiTheme="minorHAnsi" w:cstheme="minorHAnsi"/>
          <w:iCs/>
          <w:sz w:val="20"/>
          <w:szCs w:val="20"/>
          <w:lang w:val="pt-BR"/>
        </w:rPr>
      </w:pPr>
      <w:r w:rsidRPr="00E47A66">
        <w:rPr>
          <w:rFonts w:asciiTheme="minorHAnsi" w:hAnsiTheme="minorHAnsi" w:cstheme="minorHAnsi"/>
          <w:sz w:val="20"/>
          <w:szCs w:val="20"/>
        </w:rPr>
        <w:t>osobą uprawnioną do udzielania wyjaśnień Zamawiającemu w imieniu Wykonawcy jest:</w:t>
      </w:r>
      <w:r w:rsidR="00E47A66">
        <w:rPr>
          <w:rFonts w:asciiTheme="minorHAnsi" w:hAnsiTheme="minorHAnsi" w:cstheme="minorHAnsi"/>
          <w:iCs/>
          <w:sz w:val="20"/>
          <w:szCs w:val="20"/>
          <w:lang w:val="pt-BR"/>
        </w:rPr>
        <w:br/>
      </w:r>
      <w:r w:rsidRPr="00E47A66">
        <w:rPr>
          <w:rFonts w:asciiTheme="minorHAnsi" w:hAnsiTheme="minorHAnsi" w:cstheme="minorHAnsi"/>
          <w:iCs/>
          <w:sz w:val="20"/>
          <w:szCs w:val="20"/>
          <w:lang w:val="pt-BR"/>
        </w:rPr>
        <w:t>Pan(i) ………………………. , tel.: ……………………….. e-mail: ………………………..</w:t>
      </w:r>
    </w:p>
    <w:p w14:paraId="24B6D79B" w14:textId="77777777" w:rsidR="00F0155F" w:rsidRDefault="00F0155F" w:rsidP="002556C1">
      <w:pPr>
        <w:pStyle w:val="Akapitzlist"/>
        <w:numPr>
          <w:ilvl w:val="0"/>
          <w:numId w:val="21"/>
        </w:numPr>
        <w:spacing w:before="200"/>
        <w:jc w:val="both"/>
        <w:rPr>
          <w:rFonts w:asciiTheme="minorHAnsi" w:hAnsiTheme="minorHAnsi" w:cstheme="minorHAnsi"/>
          <w:sz w:val="20"/>
          <w:szCs w:val="20"/>
        </w:rPr>
      </w:pPr>
      <w:r w:rsidRPr="00F0155F">
        <w:rPr>
          <w:rFonts w:asciiTheme="minorHAnsi" w:hAnsiTheme="minorHAnsi" w:cstheme="minorHAnsi"/>
          <w:sz w:val="20"/>
          <w:szCs w:val="20"/>
        </w:rPr>
        <w:t>informacje o aukcji elektronicznej należy przesłać na adres e-mail</w:t>
      </w:r>
      <w:r w:rsidRPr="00F0155F" w:rsidDel="00F0155F">
        <w:rPr>
          <w:rFonts w:asciiTheme="minorHAnsi" w:hAnsiTheme="minorHAnsi" w:cstheme="minorHAnsi"/>
          <w:sz w:val="20"/>
          <w:szCs w:val="20"/>
        </w:rPr>
        <w:t xml:space="preserve"> </w:t>
      </w:r>
    </w:p>
    <w:p w14:paraId="1FF3B323" w14:textId="1FBA6E18" w:rsidR="009A7BD7" w:rsidRPr="00D73832" w:rsidRDefault="007C0E4D" w:rsidP="00F0155F">
      <w:pPr>
        <w:pStyle w:val="Akapitzlist"/>
        <w:spacing w:before="200"/>
        <w:jc w:val="both"/>
        <w:rPr>
          <w:rFonts w:asciiTheme="minorHAnsi" w:hAnsiTheme="minorHAnsi" w:cstheme="minorHAnsi"/>
          <w:sz w:val="20"/>
          <w:szCs w:val="20"/>
        </w:rPr>
      </w:pPr>
      <w:r>
        <w:rPr>
          <w:rFonts w:asciiTheme="minorHAnsi" w:hAnsiTheme="minorHAnsi" w:cstheme="minorHAnsi"/>
          <w:color w:val="FF0000"/>
          <w:sz w:val="20"/>
          <w:szCs w:val="20"/>
          <w:lang w:eastAsia="pl-PL"/>
        </w:rPr>
        <w:t>(</w:t>
      </w:r>
      <w:r w:rsidR="00F0155F" w:rsidRPr="00F0155F">
        <w:rPr>
          <w:rFonts w:asciiTheme="minorHAnsi" w:hAnsiTheme="minorHAnsi" w:cstheme="minorHAnsi"/>
          <w:b/>
          <w:color w:val="FF0000"/>
          <w:sz w:val="20"/>
          <w:szCs w:val="20"/>
          <w:lang w:eastAsia="pl-PL"/>
        </w:rPr>
        <w:t>Proszę o wskazanie wyłącznie jednego adresu e-mail</w:t>
      </w:r>
      <w:r w:rsidR="009608BD">
        <w:rPr>
          <w:rFonts w:asciiTheme="minorHAnsi" w:hAnsiTheme="minorHAnsi" w:cstheme="minorHAnsi"/>
          <w:b/>
          <w:color w:val="FF0000"/>
          <w:sz w:val="20"/>
          <w:szCs w:val="20"/>
          <w:lang w:eastAsia="pl-PL"/>
        </w:rPr>
        <w:t>,</w:t>
      </w:r>
      <w:r w:rsidR="00F0155F" w:rsidRPr="00F0155F">
        <w:rPr>
          <w:rFonts w:asciiTheme="minorHAnsi" w:hAnsiTheme="minorHAnsi" w:cstheme="minorHAnsi"/>
          <w:b/>
          <w:color w:val="FF0000"/>
          <w:sz w:val="20"/>
          <w:szCs w:val="20"/>
          <w:lang w:eastAsia="pl-PL"/>
        </w:rPr>
        <w:t xml:space="preserve"> </w:t>
      </w:r>
      <w:r w:rsidR="009608BD">
        <w:rPr>
          <w:rFonts w:asciiTheme="minorHAnsi" w:hAnsiTheme="minorHAnsi" w:cstheme="minorHAnsi"/>
          <w:b/>
          <w:color w:val="FF0000"/>
          <w:sz w:val="20"/>
          <w:szCs w:val="20"/>
          <w:lang w:eastAsia="pl-PL"/>
        </w:rPr>
        <w:t xml:space="preserve">z którego Wykonawca będzie się logował na Platformę </w:t>
      </w:r>
      <w:proofErr w:type="spellStart"/>
      <w:r w:rsidR="009608BD">
        <w:rPr>
          <w:rFonts w:asciiTheme="minorHAnsi" w:hAnsiTheme="minorHAnsi" w:cstheme="minorHAnsi"/>
          <w:b/>
          <w:color w:val="FF0000"/>
          <w:sz w:val="20"/>
          <w:szCs w:val="20"/>
          <w:lang w:eastAsia="pl-PL"/>
        </w:rPr>
        <w:t>Logintrade</w:t>
      </w:r>
      <w:proofErr w:type="spellEnd"/>
      <w:r w:rsidR="009608BD">
        <w:rPr>
          <w:rFonts w:asciiTheme="minorHAnsi" w:hAnsiTheme="minorHAnsi" w:cstheme="minorHAnsi"/>
          <w:b/>
          <w:color w:val="FF0000"/>
          <w:sz w:val="20"/>
          <w:szCs w:val="20"/>
          <w:lang w:eastAsia="pl-PL"/>
        </w:rPr>
        <w:t xml:space="preserve"> w celu wzięcia udział w aukcji</w:t>
      </w:r>
      <w:r w:rsidRPr="00EF3794">
        <w:rPr>
          <w:rFonts w:asciiTheme="minorHAnsi" w:hAnsiTheme="minorHAnsi" w:cstheme="minorHAnsi"/>
          <w:color w:val="FF0000"/>
          <w:sz w:val="20"/>
          <w:szCs w:val="20"/>
          <w:lang w:eastAsia="pl-PL"/>
        </w:rPr>
        <w:t>)</w:t>
      </w:r>
      <w:r w:rsidRPr="003D3A2E">
        <w:rPr>
          <w:rFonts w:asciiTheme="minorHAnsi" w:hAnsiTheme="minorHAnsi" w:cstheme="minorHAnsi"/>
          <w:sz w:val="20"/>
          <w:szCs w:val="20"/>
          <w:lang w:eastAsia="pl-PL"/>
        </w:rPr>
        <w:t>:</w:t>
      </w:r>
    </w:p>
    <w:p w14:paraId="632C1BA8"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E2DE2FC"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3D3A7ED5"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08207472" w14:textId="77777777" w:rsidR="00D14E47" w:rsidRPr="00DA4B05" w:rsidRDefault="00D14E47" w:rsidP="002556C1">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601FDC54" w14:textId="77777777" w:rsidR="00D14E47" w:rsidRPr="00DA4B05" w:rsidRDefault="00D14E47" w:rsidP="002556C1">
      <w:pPr>
        <w:numPr>
          <w:ilvl w:val="2"/>
          <w:numId w:val="38"/>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41547515"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601C760D"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3EE9BF3E"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lastRenderedPageBreak/>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0F48861" w14:textId="77777777" w:rsidTr="00E47A66">
        <w:trPr>
          <w:trHeight w:val="1261"/>
          <w:jc w:val="center"/>
        </w:trPr>
        <w:tc>
          <w:tcPr>
            <w:tcW w:w="6091" w:type="dxa"/>
            <w:tcBorders>
              <w:top w:val="single" w:sz="4" w:space="0" w:color="auto"/>
              <w:left w:val="single" w:sz="4" w:space="0" w:color="auto"/>
              <w:bottom w:val="single" w:sz="4" w:space="0" w:color="auto"/>
              <w:right w:val="single" w:sz="4" w:space="0" w:color="auto"/>
            </w:tcBorders>
            <w:vAlign w:val="center"/>
          </w:tcPr>
          <w:p w14:paraId="3391F1C3" w14:textId="77777777" w:rsidR="00891B4D" w:rsidRPr="00C20338" w:rsidRDefault="00891B4D" w:rsidP="004705CD">
            <w:pPr>
              <w:spacing w:before="0" w:line="276" w:lineRule="auto"/>
              <w:rPr>
                <w:rFonts w:ascii="Calibri" w:hAnsi="Calibri" w:cs="Calibri"/>
                <w:sz w:val="20"/>
                <w:szCs w:val="20"/>
              </w:rPr>
            </w:pPr>
          </w:p>
        </w:tc>
      </w:tr>
      <w:tr w:rsidR="00891B4D" w:rsidRPr="00C20338" w14:paraId="4110BE7F" w14:textId="77777777" w:rsidTr="00891B4D">
        <w:trPr>
          <w:jc w:val="center"/>
        </w:trPr>
        <w:tc>
          <w:tcPr>
            <w:tcW w:w="6091" w:type="dxa"/>
            <w:tcBorders>
              <w:top w:val="nil"/>
              <w:left w:val="nil"/>
              <w:bottom w:val="nil"/>
              <w:right w:val="nil"/>
            </w:tcBorders>
          </w:tcPr>
          <w:p w14:paraId="4020B01A"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55BD635" w14:textId="09F3F334" w:rsidR="00511E0F" w:rsidRPr="00590146" w:rsidRDefault="00C57CD3" w:rsidP="00590146">
      <w:pPr>
        <w:spacing w:before="0" w:after="200" w:line="276" w:lineRule="auto"/>
        <w:jc w:val="left"/>
        <w:rPr>
          <w:rFonts w:asciiTheme="minorHAnsi" w:hAnsiTheme="minorHAnsi" w:cstheme="minorHAnsi"/>
          <w:b/>
          <w:sz w:val="20"/>
          <w:szCs w:val="22"/>
          <w:u w:val="single"/>
        </w:rPr>
      </w:pPr>
      <w:bookmarkStart w:id="1" w:name="_Toc74857824"/>
      <w:bookmarkStart w:id="2" w:name="_Toc79664050"/>
      <w:r>
        <w:rPr>
          <w:rFonts w:ascii="Calibri" w:hAnsi="Calibri" w:cs="Calibri"/>
          <w:b/>
          <w:sz w:val="20"/>
          <w:szCs w:val="20"/>
          <w:u w:val="single"/>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65D9D0C" w14:textId="77777777" w:rsidTr="007E762E">
        <w:trPr>
          <w:trHeight w:val="1562"/>
        </w:trPr>
        <w:tc>
          <w:tcPr>
            <w:tcW w:w="3850" w:type="dxa"/>
            <w:vAlign w:val="bottom"/>
          </w:tcPr>
          <w:p w14:paraId="0F359276"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15407F3A"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7C4FCC1" w14:textId="652630EB" w:rsidR="007161CC" w:rsidRDefault="00390E52" w:rsidP="00967FE4">
      <w:pPr>
        <w:spacing w:before="0" w:after="120" w:line="276" w:lineRule="auto"/>
        <w:ind w:left="567"/>
        <w:jc w:val="center"/>
        <w:rPr>
          <w:rFonts w:ascii="Arial" w:hAnsi="Arial" w:cs="Arial"/>
          <w:b/>
          <w:bCs/>
          <w:color w:val="0070C0"/>
          <w:sz w:val="20"/>
          <w:szCs w:val="20"/>
        </w:rPr>
      </w:pPr>
      <w:r w:rsidRPr="00390E52">
        <w:rPr>
          <w:rFonts w:ascii="Arial" w:hAnsi="Arial" w:cs="Arial"/>
          <w:b/>
          <w:bCs/>
          <w:color w:val="0070C0"/>
          <w:sz w:val="20"/>
          <w:szCs w:val="20"/>
        </w:rPr>
        <w:t>Utrzymanie terenów zielonych (koszenie traw, odchwaszczanie i utylizacja skoszonej trawy) na terenie Rejonu Dystrybucji Września</w:t>
      </w:r>
    </w:p>
    <w:tbl>
      <w:tblPr>
        <w:tblStyle w:val="Tabela-Siatka"/>
        <w:tblW w:w="0" w:type="auto"/>
        <w:tblLook w:val="04A0" w:firstRow="1" w:lastRow="0" w:firstColumn="1" w:lastColumn="0" w:noHBand="0" w:noVBand="1"/>
      </w:tblPr>
      <w:tblGrid>
        <w:gridCol w:w="6478"/>
        <w:gridCol w:w="2584"/>
      </w:tblGrid>
      <w:tr w:rsidR="003F62A6" w:rsidRPr="00AB6CE3" w14:paraId="62D82B87" w14:textId="77777777" w:rsidTr="004705CD">
        <w:trPr>
          <w:trHeight w:val="386"/>
        </w:trPr>
        <w:tc>
          <w:tcPr>
            <w:tcW w:w="9062" w:type="dxa"/>
            <w:gridSpan w:val="2"/>
            <w:shd w:val="clear" w:color="auto" w:fill="EEECE1" w:themeFill="background2"/>
            <w:vAlign w:val="center"/>
          </w:tcPr>
          <w:p w14:paraId="40BB0C6B" w14:textId="77777777" w:rsidR="003F62A6" w:rsidRPr="00AB6CE3" w:rsidRDefault="003F62A6" w:rsidP="002556C1">
            <w:pPr>
              <w:pStyle w:val="Akapitzlist"/>
              <w:numPr>
                <w:ilvl w:val="0"/>
                <w:numId w:val="39"/>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21167140" w14:textId="77777777" w:rsidTr="004705CD">
        <w:trPr>
          <w:trHeight w:val="386"/>
        </w:trPr>
        <w:tc>
          <w:tcPr>
            <w:tcW w:w="6478" w:type="dxa"/>
            <w:shd w:val="clear" w:color="auto" w:fill="auto"/>
            <w:vAlign w:val="center"/>
          </w:tcPr>
          <w:p w14:paraId="1A0ABEE6" w14:textId="77777777" w:rsidR="003F62A6" w:rsidRPr="00AB6CE3" w:rsidRDefault="003F62A6" w:rsidP="002556C1">
            <w:pPr>
              <w:pStyle w:val="Akapitzlist"/>
              <w:numPr>
                <w:ilvl w:val="0"/>
                <w:numId w:val="40"/>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94A43C4"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DB2E0A2" w14:textId="77777777" w:rsidTr="004705CD">
        <w:trPr>
          <w:trHeight w:val="386"/>
        </w:trPr>
        <w:tc>
          <w:tcPr>
            <w:tcW w:w="6478" w:type="dxa"/>
            <w:shd w:val="clear" w:color="auto" w:fill="auto"/>
            <w:vAlign w:val="center"/>
          </w:tcPr>
          <w:p w14:paraId="75035CD1"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D0CC37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20F2A3E" w14:textId="77777777" w:rsidTr="004705CD">
        <w:trPr>
          <w:trHeight w:val="386"/>
        </w:trPr>
        <w:tc>
          <w:tcPr>
            <w:tcW w:w="6478" w:type="dxa"/>
            <w:shd w:val="clear" w:color="auto" w:fill="auto"/>
            <w:vAlign w:val="center"/>
          </w:tcPr>
          <w:p w14:paraId="22604FC4"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3E0CC6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4BAA6AF6" w14:textId="77777777" w:rsidTr="004705CD">
        <w:trPr>
          <w:trHeight w:val="386"/>
        </w:trPr>
        <w:tc>
          <w:tcPr>
            <w:tcW w:w="6478" w:type="dxa"/>
            <w:shd w:val="clear" w:color="auto" w:fill="auto"/>
            <w:vAlign w:val="center"/>
          </w:tcPr>
          <w:p w14:paraId="5AD472A6"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33F3A40"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E3E1C3" w14:textId="77777777" w:rsidTr="004705CD">
        <w:trPr>
          <w:trHeight w:val="386"/>
        </w:trPr>
        <w:tc>
          <w:tcPr>
            <w:tcW w:w="6478" w:type="dxa"/>
            <w:shd w:val="clear" w:color="auto" w:fill="auto"/>
            <w:vAlign w:val="center"/>
          </w:tcPr>
          <w:p w14:paraId="63D644AB" w14:textId="77777777" w:rsidR="003F62A6" w:rsidRPr="00AB6CE3" w:rsidRDefault="00A40870"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E15442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8D5DF39" w14:textId="77777777" w:rsidTr="004705CD">
        <w:trPr>
          <w:trHeight w:val="386"/>
        </w:trPr>
        <w:tc>
          <w:tcPr>
            <w:tcW w:w="6478" w:type="dxa"/>
            <w:shd w:val="clear" w:color="auto" w:fill="auto"/>
            <w:vAlign w:val="center"/>
          </w:tcPr>
          <w:p w14:paraId="4158B0A9" w14:textId="77777777" w:rsidR="003F62A6" w:rsidRPr="00AB6CE3" w:rsidRDefault="00A40870"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027E0D6E"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20A3538" w14:textId="77777777" w:rsidTr="004705CD">
        <w:trPr>
          <w:trHeight w:val="386"/>
        </w:trPr>
        <w:tc>
          <w:tcPr>
            <w:tcW w:w="6478" w:type="dxa"/>
            <w:shd w:val="clear" w:color="auto" w:fill="auto"/>
            <w:vAlign w:val="center"/>
          </w:tcPr>
          <w:p w14:paraId="7FE15244" w14:textId="77777777" w:rsidR="003F62A6" w:rsidRPr="00AB6CE3" w:rsidRDefault="00A40870"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21DF3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E6A771D" w14:textId="77777777" w:rsidTr="004705CD">
        <w:trPr>
          <w:trHeight w:val="386"/>
        </w:trPr>
        <w:tc>
          <w:tcPr>
            <w:tcW w:w="6478" w:type="dxa"/>
            <w:shd w:val="clear" w:color="auto" w:fill="auto"/>
            <w:vAlign w:val="center"/>
          </w:tcPr>
          <w:p w14:paraId="6CA8840E"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spowodowane tym zaangażowaniem zakłócenie konkurencji nie może </w:t>
            </w:r>
            <w:r w:rsidRPr="00AB6CE3">
              <w:rPr>
                <w:rFonts w:asciiTheme="minorHAnsi" w:eastAsiaTheme="minorHAnsi" w:hAnsiTheme="minorHAnsi" w:cstheme="minorHAnsi"/>
                <w:sz w:val="20"/>
                <w:szCs w:val="20"/>
              </w:rPr>
              <w:lastRenderedPageBreak/>
              <w:t>być wyeliminowane w inny sposób niż przez wykluczenie Wykonawcy z udziału w tym Postępowaniu;</w:t>
            </w:r>
          </w:p>
        </w:tc>
        <w:tc>
          <w:tcPr>
            <w:tcW w:w="2584" w:type="dxa"/>
            <w:shd w:val="clear" w:color="auto" w:fill="auto"/>
            <w:vAlign w:val="center"/>
          </w:tcPr>
          <w:p w14:paraId="17DEEE58"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F241B1F" w14:textId="77777777" w:rsidTr="004705CD">
        <w:trPr>
          <w:trHeight w:val="386"/>
        </w:trPr>
        <w:tc>
          <w:tcPr>
            <w:tcW w:w="6478" w:type="dxa"/>
            <w:shd w:val="clear" w:color="auto" w:fill="auto"/>
            <w:vAlign w:val="center"/>
          </w:tcPr>
          <w:p w14:paraId="356888E0"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0657BE1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0138816B" w14:textId="77777777" w:rsidTr="004705CD">
        <w:trPr>
          <w:trHeight w:val="386"/>
        </w:trPr>
        <w:tc>
          <w:tcPr>
            <w:tcW w:w="6478" w:type="dxa"/>
            <w:shd w:val="clear" w:color="auto" w:fill="auto"/>
            <w:vAlign w:val="center"/>
          </w:tcPr>
          <w:p w14:paraId="573158E4"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1B2BFA9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B2EE083" w14:textId="77777777" w:rsidTr="004705CD">
        <w:trPr>
          <w:trHeight w:val="386"/>
        </w:trPr>
        <w:tc>
          <w:tcPr>
            <w:tcW w:w="6478" w:type="dxa"/>
            <w:shd w:val="clear" w:color="auto" w:fill="auto"/>
            <w:vAlign w:val="center"/>
          </w:tcPr>
          <w:p w14:paraId="6FC99932"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406FD44"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63601D0" w14:textId="77777777" w:rsidTr="004705CD">
        <w:trPr>
          <w:trHeight w:val="386"/>
        </w:trPr>
        <w:tc>
          <w:tcPr>
            <w:tcW w:w="6478" w:type="dxa"/>
            <w:shd w:val="clear" w:color="auto" w:fill="auto"/>
            <w:vAlign w:val="center"/>
          </w:tcPr>
          <w:p w14:paraId="1067CE05"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795753C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276ED5F" w14:textId="77777777" w:rsidTr="004705CD">
        <w:trPr>
          <w:trHeight w:val="386"/>
        </w:trPr>
        <w:tc>
          <w:tcPr>
            <w:tcW w:w="6478" w:type="dxa"/>
            <w:shd w:val="clear" w:color="auto" w:fill="auto"/>
            <w:vAlign w:val="center"/>
          </w:tcPr>
          <w:p w14:paraId="00F0609B" w14:textId="77777777" w:rsidR="003F62A6" w:rsidRPr="00AB6CE3" w:rsidRDefault="003F62A6"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20B6DE3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22CEEADD" w14:textId="77777777" w:rsidTr="004705CD">
        <w:trPr>
          <w:trHeight w:val="386"/>
        </w:trPr>
        <w:tc>
          <w:tcPr>
            <w:tcW w:w="6478" w:type="dxa"/>
            <w:shd w:val="clear" w:color="auto" w:fill="auto"/>
            <w:vAlign w:val="center"/>
          </w:tcPr>
          <w:p w14:paraId="477D263F" w14:textId="77777777" w:rsidR="007D2EF4" w:rsidRPr="00AB6CE3" w:rsidRDefault="007D2EF4" w:rsidP="002556C1">
            <w:pPr>
              <w:pStyle w:val="Akapitzlist"/>
              <w:numPr>
                <w:ilvl w:val="0"/>
                <w:numId w:val="40"/>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2"/>
            </w:r>
            <w:r w:rsidRPr="00EB10CF">
              <w:rPr>
                <w:rFonts w:asciiTheme="minorHAnsi" w:eastAsiaTheme="minorHAnsi" w:hAnsiTheme="minorHAnsi" w:cstheme="minorHAnsi"/>
                <w:sz w:val="20"/>
                <w:szCs w:val="20"/>
              </w:rPr>
              <w:t>;</w:t>
            </w:r>
          </w:p>
        </w:tc>
        <w:tc>
          <w:tcPr>
            <w:tcW w:w="2584" w:type="dxa"/>
            <w:shd w:val="clear" w:color="auto" w:fill="auto"/>
            <w:vAlign w:val="center"/>
          </w:tcPr>
          <w:p w14:paraId="2731211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10A418BD" w14:textId="77777777" w:rsidTr="004705CD">
        <w:trPr>
          <w:trHeight w:val="386"/>
        </w:trPr>
        <w:tc>
          <w:tcPr>
            <w:tcW w:w="6478" w:type="dxa"/>
            <w:shd w:val="clear" w:color="auto" w:fill="auto"/>
            <w:vAlign w:val="center"/>
          </w:tcPr>
          <w:p w14:paraId="7714D7A7" w14:textId="77777777" w:rsidR="00840198" w:rsidRPr="00561B86" w:rsidRDefault="007D2EF4" w:rsidP="002556C1">
            <w:pPr>
              <w:numPr>
                <w:ilvl w:val="0"/>
                <w:numId w:val="40"/>
              </w:numPr>
              <w:spacing w:before="0" w:line="276" w:lineRule="auto"/>
              <w:ind w:left="457"/>
              <w:contextualSpacing/>
              <w:rPr>
                <w:rFonts w:asciiTheme="minorHAnsi" w:hAnsiTheme="minorHAnsi" w:cstheme="minorHAnsi"/>
                <w:sz w:val="20"/>
                <w:szCs w:val="20"/>
                <w:lang w:eastAsia="en-US"/>
              </w:rPr>
            </w:pPr>
            <w:r w:rsidRPr="002A1E97">
              <w:rPr>
                <w:rFonts w:asciiTheme="minorHAnsi" w:eastAsiaTheme="minorHAnsi" w:hAnsiTheme="minorHAnsi" w:cstheme="minorHAnsi"/>
                <w:sz w:val="20"/>
                <w:szCs w:val="20"/>
              </w:rPr>
              <w:t xml:space="preserve"> </w:t>
            </w:r>
            <w:r w:rsidR="00840198" w:rsidRPr="00561B86">
              <w:rPr>
                <w:rFonts w:asciiTheme="minorHAnsi" w:eastAsiaTheme="minorHAnsi" w:hAnsiTheme="minorHAnsi" w:cstheme="minorHAnsi"/>
                <w:sz w:val="20"/>
                <w:szCs w:val="20"/>
                <w:lang w:eastAsia="en-US"/>
              </w:rPr>
              <w:t>Beneficjentem rzeczywistym</w:t>
            </w:r>
            <w:r w:rsidR="00840198" w:rsidRPr="00561B86">
              <w:rPr>
                <w:rFonts w:asciiTheme="minorHAnsi" w:eastAsiaTheme="minorHAnsi" w:hAnsiTheme="minorHAnsi" w:cstheme="minorHAnsi"/>
                <w:sz w:val="20"/>
                <w:szCs w:val="20"/>
                <w:vertAlign w:val="superscript"/>
                <w:lang w:eastAsia="en-US"/>
              </w:rPr>
              <w:footnoteReference w:id="3"/>
            </w:r>
            <w:r w:rsidR="00840198" w:rsidRPr="00561B86">
              <w:rPr>
                <w:rFonts w:asciiTheme="minorHAnsi" w:eastAsiaTheme="minorHAnsi" w:hAnsiTheme="minorHAnsi" w:cstheme="minorHAnsi"/>
                <w:sz w:val="20"/>
                <w:szCs w:val="20"/>
                <w:lang w:eastAsia="en-US"/>
              </w:rPr>
              <w:t xml:space="preserve"> Wykonawcy jest:</w:t>
            </w:r>
          </w:p>
          <w:p w14:paraId="75A22AC9" w14:textId="77777777" w:rsidR="00840198" w:rsidRDefault="00840198" w:rsidP="002556C1">
            <w:pPr>
              <w:numPr>
                <w:ilvl w:val="0"/>
                <w:numId w:val="5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69504A71" w14:textId="77777777" w:rsidR="007D2EF4" w:rsidRPr="006B7389" w:rsidRDefault="00840198" w:rsidP="002556C1">
            <w:pPr>
              <w:numPr>
                <w:ilvl w:val="0"/>
                <w:numId w:val="57"/>
              </w:numPr>
              <w:spacing w:before="0" w:line="276" w:lineRule="auto"/>
              <w:ind w:left="742" w:hanging="142"/>
              <w:contextualSpacing/>
              <w:rPr>
                <w:rFonts w:asciiTheme="minorHAnsi" w:eastAsiaTheme="minorHAnsi" w:hAnsiTheme="minorHAnsi" w:cstheme="minorHAnsi"/>
                <w:sz w:val="20"/>
                <w:szCs w:val="20"/>
              </w:rPr>
            </w:pPr>
            <w:r w:rsidRPr="006B7389">
              <w:rPr>
                <w:rFonts w:asciiTheme="minorHAnsi" w:eastAsiaTheme="minorHAnsi" w:hAnsiTheme="minorHAnsi" w:cstheme="minorHAnsi"/>
                <w:sz w:val="20"/>
                <w:szCs w:val="20"/>
              </w:rPr>
              <w:t xml:space="preserve">była od </w:t>
            </w:r>
            <w:r w:rsidRPr="006B7389">
              <w:rPr>
                <w:rFonts w:asciiTheme="minorHAnsi" w:eastAsiaTheme="minorHAnsi" w:hAnsiTheme="minorHAnsi" w:cstheme="minorHAnsi"/>
                <w:sz w:val="20"/>
                <w:szCs w:val="20"/>
                <w:lang w:eastAsia="en-US"/>
              </w:rPr>
              <w:t>dnia</w:t>
            </w:r>
            <w:r w:rsidRPr="006B7389">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4844C0C5"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20A01C4" w14:textId="77777777" w:rsidTr="004705CD">
        <w:trPr>
          <w:trHeight w:val="386"/>
        </w:trPr>
        <w:tc>
          <w:tcPr>
            <w:tcW w:w="6478" w:type="dxa"/>
            <w:shd w:val="clear" w:color="auto" w:fill="auto"/>
            <w:vAlign w:val="center"/>
          </w:tcPr>
          <w:p w14:paraId="0255D5F8" w14:textId="77777777" w:rsidR="00840198" w:rsidRPr="004E3E76" w:rsidRDefault="00840198" w:rsidP="002556C1">
            <w:pPr>
              <w:numPr>
                <w:ilvl w:val="0"/>
                <w:numId w:val="40"/>
              </w:numPr>
              <w:spacing w:before="0" w:line="276" w:lineRule="auto"/>
              <w:ind w:left="457"/>
              <w:contextualSpacing/>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31FE2D43" w14:textId="77777777" w:rsidR="00840198" w:rsidRPr="00AB6CE3" w:rsidRDefault="00840198" w:rsidP="006B7389">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7F1B3696"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323867CB" w14:textId="77777777" w:rsidTr="004705CD">
        <w:trPr>
          <w:trHeight w:val="386"/>
        </w:trPr>
        <w:tc>
          <w:tcPr>
            <w:tcW w:w="6478" w:type="dxa"/>
            <w:shd w:val="clear" w:color="auto" w:fill="auto"/>
            <w:vAlign w:val="center"/>
          </w:tcPr>
          <w:p w14:paraId="64F29DFC" w14:textId="77777777" w:rsidR="00840198" w:rsidRPr="004E3E76" w:rsidRDefault="00840198" w:rsidP="002556C1">
            <w:pPr>
              <w:pStyle w:val="Akapitzlist"/>
              <w:numPr>
                <w:ilvl w:val="0"/>
                <w:numId w:val="40"/>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4AA3A7F6" w14:textId="77777777" w:rsidR="00840198" w:rsidRPr="004E3E76" w:rsidRDefault="00840198" w:rsidP="00840198">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036F52ED" w14:textId="77777777" w:rsidR="007D2EF4" w:rsidRPr="00AB6CE3" w:rsidRDefault="00840198" w:rsidP="006B7389">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60CCF74E" w14:textId="77777777" w:rsidR="007D2EF4" w:rsidRPr="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7D2EF4" w:rsidRPr="00AB6CE3" w14:paraId="5B217B28" w14:textId="77777777" w:rsidTr="004705CD">
        <w:trPr>
          <w:trHeight w:val="386"/>
        </w:trPr>
        <w:tc>
          <w:tcPr>
            <w:tcW w:w="6478" w:type="dxa"/>
            <w:shd w:val="clear" w:color="auto" w:fill="auto"/>
            <w:vAlign w:val="center"/>
          </w:tcPr>
          <w:p w14:paraId="38F2A546" w14:textId="77777777" w:rsidR="007D2EF4" w:rsidRPr="00AB6CE3" w:rsidRDefault="007D2EF4" w:rsidP="002556C1">
            <w:pPr>
              <w:pStyle w:val="Akapitzlist"/>
              <w:numPr>
                <w:ilvl w:val="0"/>
                <w:numId w:val="40"/>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w:t>
            </w:r>
            <w:r w:rsidRPr="00C60EFF">
              <w:rPr>
                <w:rFonts w:asciiTheme="minorHAnsi" w:eastAsiaTheme="minorHAnsi" w:hAnsiTheme="minorHAnsi" w:cstheme="minorHAnsi"/>
                <w:sz w:val="20"/>
                <w:szCs w:val="20"/>
              </w:rPr>
              <w:lastRenderedPageBreak/>
              <w:t xml:space="preserve">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4FBB2FB1" w14:textId="77777777" w:rsidR="007D2EF4" w:rsidRPr="00AB6CE3" w:rsidDel="00AB6CE3" w:rsidRDefault="007D2EF4" w:rsidP="007D2EF4">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35119C">
              <w:rPr>
                <w:rFonts w:asciiTheme="minorHAnsi" w:hAnsiTheme="minorHAnsi" w:cstheme="minorHAnsi"/>
                <w:sz w:val="20"/>
                <w:szCs w:val="20"/>
              </w:rPr>
            </w:r>
            <w:r w:rsidR="0035119C">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923A3" w:rsidRPr="00AB6CE3" w14:paraId="2B609374" w14:textId="4E8573C3" w:rsidTr="00C43351">
        <w:tc>
          <w:tcPr>
            <w:tcW w:w="9062" w:type="dxa"/>
            <w:gridSpan w:val="2"/>
            <w:shd w:val="clear" w:color="auto" w:fill="EEECE1" w:themeFill="background2"/>
            <w:vAlign w:val="center"/>
          </w:tcPr>
          <w:p w14:paraId="26F54B90" w14:textId="492FEC34" w:rsidR="00D923A3" w:rsidRPr="00AB6CE3" w:rsidRDefault="00D923A3" w:rsidP="002556C1">
            <w:pPr>
              <w:pStyle w:val="Akapitzlist"/>
              <w:numPr>
                <w:ilvl w:val="0"/>
                <w:numId w:val="39"/>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923A3" w14:paraId="77536AFF" w14:textId="759C13F5" w:rsidTr="00C43351">
        <w:tc>
          <w:tcPr>
            <w:tcW w:w="9062" w:type="dxa"/>
            <w:gridSpan w:val="2"/>
            <w:vAlign w:val="center"/>
          </w:tcPr>
          <w:p w14:paraId="33058F33" w14:textId="0DF149FC" w:rsidR="00D923A3" w:rsidRPr="00D251EC" w:rsidRDefault="00D923A3" w:rsidP="00FB4120">
            <w:pPr>
              <w:pStyle w:val="Akapitzlist"/>
              <w:numPr>
                <w:ilvl w:val="3"/>
                <w:numId w:val="69"/>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 xml:space="preserve">Wykonawca spełnia określone w WZ warunki udziału w postępowaniu dotyczące </w:t>
            </w:r>
            <w:r w:rsidR="00141698" w:rsidRPr="00141698">
              <w:rPr>
                <w:rFonts w:asciiTheme="minorHAnsi" w:eastAsiaTheme="minorHAnsi" w:hAnsiTheme="minorHAnsi" w:cstheme="minorHAnsi"/>
                <w:b/>
                <w:sz w:val="20"/>
                <w:szCs w:val="20"/>
              </w:rPr>
              <w:t>zdolności technicznej lub zawodowej</w:t>
            </w:r>
            <w:r w:rsidR="00141698" w:rsidRPr="00141698" w:rsidDel="00141698">
              <w:rPr>
                <w:rFonts w:asciiTheme="minorHAnsi" w:eastAsiaTheme="minorHAnsi" w:hAnsiTheme="minorHAnsi" w:cstheme="minorHAnsi"/>
                <w:b/>
                <w:sz w:val="20"/>
                <w:szCs w:val="20"/>
              </w:rPr>
              <w:t xml:space="preserve"> </w:t>
            </w:r>
            <w:r w:rsidRPr="00D251EC">
              <w:rPr>
                <w:rFonts w:asciiTheme="minorHAnsi" w:eastAsiaTheme="minorHAnsi" w:hAnsiTheme="minorHAnsi" w:cstheme="minorHAnsi"/>
                <w:b/>
                <w:sz w:val="20"/>
                <w:szCs w:val="20"/>
              </w:rPr>
              <w:t>do wykonania Zamówienia i posiada wymagane zgodnie z WZ dokumenty:</w:t>
            </w:r>
          </w:p>
        </w:tc>
      </w:tr>
      <w:tr w:rsidR="00D923A3" w14:paraId="1B862113" w14:textId="62EF4B56" w:rsidTr="00C43351">
        <w:tc>
          <w:tcPr>
            <w:tcW w:w="6478" w:type="dxa"/>
            <w:vAlign w:val="center"/>
          </w:tcPr>
          <w:p w14:paraId="563C9FD0" w14:textId="4B05C082" w:rsidR="00D923A3" w:rsidRPr="007A1191" w:rsidRDefault="00D923A3" w:rsidP="00FB4120">
            <w:pPr>
              <w:pStyle w:val="Akapitzlist"/>
              <w:numPr>
                <w:ilvl w:val="0"/>
                <w:numId w:val="70"/>
              </w:numPr>
              <w:spacing w:after="0"/>
              <w:ind w:left="599" w:hanging="425"/>
              <w:jc w:val="both"/>
              <w:rPr>
                <w:rFonts w:asciiTheme="minorHAnsi" w:eastAsiaTheme="minorHAnsi" w:hAnsiTheme="minorHAnsi" w:cstheme="minorHAnsi"/>
                <w:i/>
                <w:sz w:val="20"/>
                <w:szCs w:val="20"/>
              </w:rPr>
            </w:pPr>
            <w:r w:rsidRPr="007A1191">
              <w:rPr>
                <w:rFonts w:asciiTheme="minorHAnsi" w:eastAsiaTheme="minorHAnsi" w:hAnsiTheme="minorHAnsi" w:cstheme="minorHAnsi"/>
                <w:i/>
                <w:sz w:val="20"/>
                <w:szCs w:val="20"/>
              </w:rPr>
              <w:t xml:space="preserve">wykaz </w:t>
            </w:r>
            <w:r w:rsidR="008A61A2">
              <w:rPr>
                <w:rFonts w:asciiTheme="minorHAnsi" w:eastAsiaTheme="minorHAnsi" w:hAnsiTheme="minorHAnsi" w:cstheme="minorHAnsi"/>
                <w:i/>
                <w:sz w:val="20"/>
                <w:szCs w:val="20"/>
              </w:rPr>
              <w:t xml:space="preserve">Dostaw </w:t>
            </w:r>
            <w:r w:rsidRPr="007A1191">
              <w:rPr>
                <w:rFonts w:asciiTheme="minorHAnsi" w:eastAsiaTheme="minorHAnsi" w:hAnsiTheme="minorHAnsi" w:cstheme="minorHAnsi"/>
                <w:i/>
                <w:sz w:val="20"/>
                <w:szCs w:val="20"/>
              </w:rPr>
              <w:t xml:space="preserve">Podobnych wykonanych w okresie ostatnich 3 lat przed upływem terminu składania Ofert, z podaniem ich wartości, przedmiotu, dat wykonania i podmiotów, na rzecz których Dostawy zostały wykonane, zgodnie z zapisami pkt. </w:t>
            </w:r>
            <w:r w:rsidR="00455E27">
              <w:rPr>
                <w:rFonts w:asciiTheme="minorHAnsi" w:eastAsiaTheme="minorHAnsi" w:hAnsiTheme="minorHAnsi" w:cstheme="minorHAnsi"/>
                <w:i/>
                <w:sz w:val="20"/>
                <w:szCs w:val="20"/>
              </w:rPr>
              <w:t>6</w:t>
            </w:r>
            <w:r w:rsidRPr="007A1191">
              <w:rPr>
                <w:rFonts w:asciiTheme="minorHAnsi" w:eastAsiaTheme="minorHAnsi" w:hAnsiTheme="minorHAnsi" w:cstheme="minorHAnsi"/>
                <w:i/>
                <w:sz w:val="20"/>
                <w:szCs w:val="20"/>
              </w:rPr>
              <w:t>.</w:t>
            </w:r>
            <w:r w:rsidR="00DA5E96">
              <w:rPr>
                <w:rFonts w:asciiTheme="minorHAnsi" w:eastAsiaTheme="minorHAnsi" w:hAnsiTheme="minorHAnsi" w:cstheme="minorHAnsi"/>
                <w:i/>
                <w:sz w:val="20"/>
                <w:szCs w:val="20"/>
              </w:rPr>
              <w:t>1.1</w:t>
            </w:r>
            <w:r w:rsidRPr="007A1191">
              <w:rPr>
                <w:rFonts w:asciiTheme="minorHAnsi" w:eastAsiaTheme="minorHAnsi" w:hAnsiTheme="minorHAnsi" w:cstheme="minorHAnsi"/>
                <w:i/>
                <w:sz w:val="20"/>
                <w:szCs w:val="20"/>
              </w:rPr>
              <w:t xml:space="preserve"> WZ;</w:t>
            </w:r>
          </w:p>
        </w:tc>
        <w:tc>
          <w:tcPr>
            <w:tcW w:w="2584" w:type="dxa"/>
            <w:vAlign w:val="center"/>
          </w:tcPr>
          <w:p w14:paraId="6ECBCD0B" w14:textId="33C68BD5" w:rsidR="00D923A3" w:rsidRPr="00D251EC" w:rsidRDefault="00D923A3" w:rsidP="00C43351">
            <w:pPr>
              <w:pStyle w:val="Akapitzlist"/>
              <w:ind w:left="-65"/>
              <w:jc w:val="center"/>
              <w:rPr>
                <w:rFonts w:asciiTheme="minorHAnsi" w:hAnsiTheme="minorHAnsi" w:cstheme="minorHAnsi"/>
                <w:iCs/>
                <w:sz w:val="20"/>
                <w:szCs w:val="20"/>
              </w:rPr>
            </w:pPr>
            <w:r w:rsidRPr="007A1191">
              <w:rPr>
                <w:rFonts w:asciiTheme="minorHAnsi" w:hAnsiTheme="minorHAnsi" w:cstheme="minorHAnsi"/>
                <w:iCs/>
                <w:sz w:val="20"/>
                <w:szCs w:val="20"/>
              </w:rPr>
              <w:fldChar w:fldCharType="begin">
                <w:ffData>
                  <w:name w:val="Wybór1"/>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35119C">
              <w:rPr>
                <w:rFonts w:asciiTheme="minorHAnsi" w:hAnsiTheme="minorHAnsi" w:cstheme="minorHAnsi"/>
                <w:iCs/>
                <w:sz w:val="20"/>
                <w:szCs w:val="20"/>
                <w:highlight w:val="yellow"/>
              </w:rPr>
            </w:r>
            <w:r w:rsidR="0035119C">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tak / </w:t>
            </w:r>
            <w:r w:rsidRPr="007A1191">
              <w:rPr>
                <w:rFonts w:asciiTheme="minorHAnsi" w:hAnsiTheme="minorHAnsi" w:cstheme="minorHAnsi"/>
                <w:iCs/>
                <w:sz w:val="20"/>
                <w:szCs w:val="20"/>
              </w:rPr>
              <w:fldChar w:fldCharType="begin">
                <w:ffData>
                  <w:name w:val="Wybór2"/>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35119C">
              <w:rPr>
                <w:rFonts w:asciiTheme="minorHAnsi" w:hAnsiTheme="minorHAnsi" w:cstheme="minorHAnsi"/>
                <w:iCs/>
                <w:sz w:val="20"/>
                <w:szCs w:val="20"/>
                <w:highlight w:val="yellow"/>
              </w:rPr>
            </w:r>
            <w:r w:rsidR="0035119C">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nie</w:t>
            </w:r>
          </w:p>
        </w:tc>
      </w:tr>
      <w:tr w:rsidR="00D923A3" w14:paraId="15A884AB" w14:textId="75F4B927" w:rsidTr="00C43351">
        <w:tc>
          <w:tcPr>
            <w:tcW w:w="6478" w:type="dxa"/>
            <w:vAlign w:val="center"/>
          </w:tcPr>
          <w:p w14:paraId="03AF95F8" w14:textId="02CD747A" w:rsidR="00D923A3" w:rsidRPr="00BE4A7C" w:rsidRDefault="00D923A3" w:rsidP="00FB4120">
            <w:pPr>
              <w:pStyle w:val="Akapitzlist"/>
              <w:numPr>
                <w:ilvl w:val="0"/>
                <w:numId w:val="70"/>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sidR="008A61A2">
              <w:rPr>
                <w:rFonts w:asciiTheme="minorHAnsi" w:eastAsiaTheme="minorHAnsi" w:hAnsiTheme="minorHAnsi" w:cstheme="minorHAnsi"/>
                <w:i/>
                <w:sz w:val="20"/>
                <w:szCs w:val="20"/>
              </w:rPr>
              <w:t xml:space="preserve">Dostaw </w:t>
            </w:r>
            <w:r w:rsidRPr="00BE4A7C">
              <w:rPr>
                <w:rFonts w:asciiTheme="minorHAnsi" w:eastAsiaTheme="minorHAnsi" w:hAnsiTheme="minorHAnsi" w:cstheme="minorHAnsi"/>
                <w:i/>
                <w:sz w:val="20"/>
                <w:szCs w:val="20"/>
              </w:rPr>
              <w:t xml:space="preserve"> Podobnych</w:t>
            </w:r>
          </w:p>
        </w:tc>
        <w:tc>
          <w:tcPr>
            <w:tcW w:w="2584" w:type="dxa"/>
            <w:vAlign w:val="center"/>
          </w:tcPr>
          <w:p w14:paraId="02190A30" w14:textId="7A266A11" w:rsidR="00D923A3" w:rsidRPr="00D251EC" w:rsidRDefault="00D923A3" w:rsidP="00C43351">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5119C">
              <w:rPr>
                <w:rFonts w:asciiTheme="minorHAnsi" w:hAnsiTheme="minorHAnsi" w:cstheme="minorHAnsi"/>
                <w:iCs/>
                <w:sz w:val="20"/>
                <w:szCs w:val="20"/>
              </w:rPr>
            </w:r>
            <w:r w:rsidR="0035119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5119C">
              <w:rPr>
                <w:rFonts w:asciiTheme="minorHAnsi" w:hAnsiTheme="minorHAnsi" w:cstheme="minorHAnsi"/>
                <w:iCs/>
                <w:sz w:val="20"/>
                <w:szCs w:val="20"/>
              </w:rPr>
            </w:r>
            <w:r w:rsidR="0035119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DA5E96" w14:paraId="60CEE47C" w14:textId="77777777" w:rsidTr="00C43351">
        <w:tc>
          <w:tcPr>
            <w:tcW w:w="6478" w:type="dxa"/>
            <w:vAlign w:val="center"/>
          </w:tcPr>
          <w:p w14:paraId="5834A488" w14:textId="02150C25" w:rsidR="00DA5E96" w:rsidRPr="00BE4A7C" w:rsidRDefault="00A35E38" w:rsidP="00FB4120">
            <w:pPr>
              <w:pStyle w:val="Akapitzlist"/>
              <w:numPr>
                <w:ilvl w:val="0"/>
                <w:numId w:val="70"/>
              </w:numPr>
              <w:spacing w:after="0"/>
              <w:ind w:left="599" w:hanging="425"/>
              <w:jc w:val="both"/>
              <w:rPr>
                <w:rFonts w:asciiTheme="minorHAnsi" w:eastAsiaTheme="minorHAnsi" w:hAnsiTheme="minorHAnsi" w:cstheme="minorHAnsi"/>
                <w:i/>
                <w:sz w:val="20"/>
                <w:szCs w:val="20"/>
              </w:rPr>
            </w:pPr>
            <w:r w:rsidRPr="00A35E38">
              <w:rPr>
                <w:rFonts w:asciiTheme="minorHAnsi" w:eastAsiaTheme="minorHAnsi" w:hAnsiTheme="minorHAnsi" w:cstheme="minorHAnsi"/>
                <w:i/>
                <w:sz w:val="20"/>
                <w:szCs w:val="20"/>
              </w:rPr>
              <w:t xml:space="preserve">wykaz </w:t>
            </w:r>
            <w:r>
              <w:rPr>
                <w:rFonts w:asciiTheme="minorHAnsi" w:eastAsiaTheme="minorHAnsi" w:hAnsiTheme="minorHAnsi" w:cstheme="minorHAnsi"/>
                <w:i/>
                <w:sz w:val="20"/>
                <w:szCs w:val="20"/>
              </w:rPr>
              <w:t>Specjalistów</w:t>
            </w:r>
            <w:r w:rsidRPr="00A35E38">
              <w:rPr>
                <w:rFonts w:asciiTheme="minorHAnsi" w:eastAsiaTheme="minorHAnsi" w:hAnsiTheme="minorHAnsi" w:cstheme="minorHAnsi"/>
                <w:i/>
                <w:sz w:val="20"/>
                <w:szCs w:val="20"/>
              </w:rPr>
              <w:t>, któr</w:t>
            </w:r>
            <w:r>
              <w:rPr>
                <w:rFonts w:asciiTheme="minorHAnsi" w:eastAsiaTheme="minorHAnsi" w:hAnsiTheme="minorHAnsi" w:cstheme="minorHAnsi"/>
                <w:i/>
                <w:sz w:val="20"/>
                <w:szCs w:val="20"/>
              </w:rPr>
              <w:t>zy</w:t>
            </w:r>
            <w:r w:rsidRPr="00A35E38">
              <w:rPr>
                <w:rFonts w:asciiTheme="minorHAnsi" w:eastAsiaTheme="minorHAnsi" w:hAnsiTheme="minorHAnsi" w:cstheme="minorHAnsi"/>
                <w:i/>
                <w:sz w:val="20"/>
                <w:szCs w:val="20"/>
              </w:rPr>
              <w:t xml:space="preserve"> będą realizowa</w:t>
            </w:r>
            <w:r>
              <w:rPr>
                <w:rFonts w:asciiTheme="minorHAnsi" w:eastAsiaTheme="minorHAnsi" w:hAnsiTheme="minorHAnsi" w:cstheme="minorHAnsi"/>
                <w:i/>
                <w:sz w:val="20"/>
                <w:szCs w:val="20"/>
              </w:rPr>
              <w:t>ć</w:t>
            </w:r>
            <w:r w:rsidRPr="00A35E38">
              <w:rPr>
                <w:rFonts w:asciiTheme="minorHAnsi" w:eastAsiaTheme="minorHAnsi" w:hAnsiTheme="minorHAnsi" w:cstheme="minorHAnsi"/>
                <w:i/>
                <w:sz w:val="20"/>
                <w:szCs w:val="20"/>
              </w:rPr>
              <w:t xml:space="preserve"> Zamówienie wraz z informacjami na temat ich kwalifikacji niezbędnych do realizowania Zamówienia– zgodnie z pkt 6.1.</w:t>
            </w:r>
            <w:r>
              <w:rPr>
                <w:rFonts w:asciiTheme="minorHAnsi" w:eastAsiaTheme="minorHAnsi" w:hAnsiTheme="minorHAnsi" w:cstheme="minorHAnsi"/>
                <w:i/>
                <w:sz w:val="20"/>
                <w:szCs w:val="20"/>
              </w:rPr>
              <w:t xml:space="preserve">2 </w:t>
            </w:r>
            <w:r w:rsidRPr="00A35E38">
              <w:rPr>
                <w:rFonts w:asciiTheme="minorHAnsi" w:eastAsiaTheme="minorHAnsi" w:hAnsiTheme="minorHAnsi" w:cstheme="minorHAnsi"/>
                <w:i/>
                <w:sz w:val="20"/>
                <w:szCs w:val="20"/>
              </w:rPr>
              <w:t>WZ;</w:t>
            </w:r>
          </w:p>
        </w:tc>
        <w:tc>
          <w:tcPr>
            <w:tcW w:w="2584" w:type="dxa"/>
            <w:vAlign w:val="center"/>
          </w:tcPr>
          <w:p w14:paraId="7698D922" w14:textId="50BFFF2C" w:rsidR="00DA5E96" w:rsidRPr="00D251EC" w:rsidRDefault="00A35E38" w:rsidP="00C43351">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5119C">
              <w:rPr>
                <w:rFonts w:asciiTheme="minorHAnsi" w:hAnsiTheme="minorHAnsi" w:cstheme="minorHAnsi"/>
                <w:iCs/>
                <w:sz w:val="20"/>
                <w:szCs w:val="20"/>
              </w:rPr>
            </w:r>
            <w:r w:rsidR="0035119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35119C">
              <w:rPr>
                <w:rFonts w:asciiTheme="minorHAnsi" w:hAnsiTheme="minorHAnsi" w:cstheme="minorHAnsi"/>
                <w:iCs/>
                <w:sz w:val="20"/>
                <w:szCs w:val="20"/>
              </w:rPr>
            </w:r>
            <w:r w:rsidR="0035119C">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p w14:paraId="1026DE5E" w14:textId="7FF3BF2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E2D7E89" w14:textId="7D92DF2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 xml:space="preserve">Niżej podpisany(-a)(-i) oficjalnie oświadcza(-ją), że informacje podane </w:t>
      </w:r>
      <w:r w:rsidR="003B1913">
        <w:rPr>
          <w:rFonts w:asciiTheme="minorHAnsi" w:hAnsiTheme="minorHAnsi" w:cstheme="minorHAnsi"/>
          <w:i/>
          <w:sz w:val="20"/>
          <w:szCs w:val="20"/>
        </w:rPr>
        <w:t>powyższych częściach</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5406A1BD"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725C250F"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165D3AC1" w14:textId="77777777" w:rsidTr="00D251EC">
        <w:trPr>
          <w:trHeight w:val="70"/>
          <w:jc w:val="center"/>
        </w:trPr>
        <w:tc>
          <w:tcPr>
            <w:tcW w:w="4060" w:type="dxa"/>
            <w:tcBorders>
              <w:top w:val="nil"/>
              <w:left w:val="nil"/>
              <w:bottom w:val="nil"/>
              <w:right w:val="nil"/>
            </w:tcBorders>
            <w:vAlign w:val="center"/>
          </w:tcPr>
          <w:p w14:paraId="1D77C214" w14:textId="6766F6D9"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11A3CE84"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54364D9B" w14:textId="033EF394" w:rsidR="00435628" w:rsidRPr="00BA2CC1" w:rsidRDefault="00F85E4A" w:rsidP="004705CD">
      <w:pPr>
        <w:rPr>
          <w:rFonts w:asciiTheme="minorHAnsi" w:hAnsiTheme="minorHAnsi" w:cstheme="minorHAnsi"/>
          <w:b/>
          <w:u w:val="single"/>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BA2CC1">
        <w:rPr>
          <w:rFonts w:asciiTheme="minorHAnsi" w:hAnsiTheme="minorHAnsi" w:cstheme="minorHAnsi"/>
          <w:b/>
          <w:sz w:val="20"/>
          <w:u w:val="single"/>
        </w:rPr>
        <w:lastRenderedPageBreak/>
        <w:t>ZAŁĄCZNIK NR 3 – UPOWAŻNIENIE UDZIELONE PRZEZ WYKONAWCĘ</w:t>
      </w:r>
      <w:bookmarkEnd w:id="3"/>
      <w:bookmarkEnd w:id="4"/>
      <w:bookmarkEnd w:id="5"/>
      <w:bookmarkEnd w:id="6"/>
      <w:bookmarkEnd w:id="7"/>
      <w:r w:rsidRPr="00BA2CC1">
        <w:rPr>
          <w:rFonts w:asciiTheme="minorHAnsi" w:hAnsiTheme="minorHAnsi" w:cstheme="minorHAnsi"/>
          <w:b/>
          <w:sz w:val="20"/>
          <w:u w:val="single"/>
        </w:rPr>
        <w:t xml:space="preserve"> </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7DA399D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24C213B"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1D9AB7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50C869"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1E2523C3"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20959CAD" w14:textId="77777777" w:rsidR="007161CC" w:rsidRDefault="007161CC" w:rsidP="007161CC">
      <w:pPr>
        <w:spacing w:before="0" w:after="120" w:line="276" w:lineRule="auto"/>
        <w:ind w:left="567"/>
        <w:jc w:val="center"/>
        <w:rPr>
          <w:rFonts w:ascii="Arial" w:hAnsi="Arial" w:cs="Arial"/>
          <w:b/>
          <w:bCs/>
          <w:color w:val="0070C0"/>
          <w:sz w:val="20"/>
          <w:szCs w:val="20"/>
        </w:rPr>
      </w:pPr>
    </w:p>
    <w:p w14:paraId="0970AFB8" w14:textId="4311DC51" w:rsidR="00390E52" w:rsidRDefault="00390E52" w:rsidP="00390E52">
      <w:pPr>
        <w:jc w:val="center"/>
        <w:rPr>
          <w:rFonts w:ascii="Arial" w:hAnsi="Arial" w:cs="Arial"/>
          <w:b/>
          <w:bCs/>
          <w:color w:val="0070C0"/>
          <w:sz w:val="20"/>
          <w:szCs w:val="20"/>
        </w:rPr>
      </w:pPr>
      <w:r w:rsidRPr="00390E52">
        <w:rPr>
          <w:rFonts w:ascii="Arial" w:hAnsi="Arial" w:cs="Arial"/>
          <w:b/>
          <w:bCs/>
          <w:color w:val="0070C0"/>
          <w:sz w:val="20"/>
          <w:szCs w:val="20"/>
        </w:rPr>
        <w:t>Utrzymanie terenów zielonych (koszenie traw, odchwaszczanie i utylizacja skoszonej trawy) na terenie Rejonu Dystrybucji Września</w:t>
      </w:r>
    </w:p>
    <w:p w14:paraId="69B2AA8D" w14:textId="66774A77" w:rsidR="00455970" w:rsidRPr="00C20338" w:rsidRDefault="00455970" w:rsidP="00967FE4">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0645DA4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40D3EE0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1D601FCC"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0BB09BFF"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15D32AC"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3F6DAA54"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4E20FB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6D2C3B0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2FC66A4" w14:textId="77777777" w:rsidTr="004705CD">
        <w:trPr>
          <w:jc w:val="center"/>
        </w:trPr>
        <w:tc>
          <w:tcPr>
            <w:tcW w:w="4060" w:type="dxa"/>
            <w:tcBorders>
              <w:top w:val="nil"/>
              <w:left w:val="nil"/>
              <w:bottom w:val="nil"/>
              <w:right w:val="nil"/>
            </w:tcBorders>
            <w:vAlign w:val="center"/>
          </w:tcPr>
          <w:p w14:paraId="7F8240C9"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67FA7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E10188C" w14:textId="748C6F5A" w:rsidR="00435628" w:rsidRPr="00BA2CC1" w:rsidRDefault="00A87EAE" w:rsidP="004705CD">
      <w:pPr>
        <w:rPr>
          <w:rFonts w:ascii="Calibri" w:hAnsi="Calibri" w:cs="Calibri"/>
          <w:b/>
          <w:u w:val="single"/>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BA2CC1">
        <w:rPr>
          <w:rFonts w:ascii="Calibri" w:hAnsi="Calibri" w:cs="Calibri"/>
          <w:b/>
          <w:sz w:val="20"/>
          <w:u w:val="single"/>
        </w:rPr>
        <w:lastRenderedPageBreak/>
        <w:t>ZAŁĄCZNIK NR 4 – OŚWIADCZENIE WYKONAWCY O ZACHOWANIU POUFNOŚCI</w:t>
      </w:r>
      <w:bookmarkEnd w:id="10"/>
      <w:bookmarkEnd w:id="11"/>
      <w:bookmarkEnd w:id="12"/>
      <w:bookmarkEnd w:id="13"/>
      <w:bookmarkEnd w:id="14"/>
      <w:r w:rsidRPr="00BA2CC1">
        <w:rPr>
          <w:rFonts w:ascii="Calibri" w:hAnsi="Calibri" w:cs="Calibri"/>
          <w:b/>
          <w:sz w:val="20"/>
          <w:u w:val="single"/>
        </w:rPr>
        <w:t xml:space="preserve"> </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4D19E52B"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1A8A7792"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4BFF3ED"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79873F"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524679EA"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25197B" w14:textId="77777777" w:rsidR="007161CC" w:rsidRDefault="007161CC" w:rsidP="007161CC">
      <w:pPr>
        <w:spacing w:before="0" w:after="120" w:line="276" w:lineRule="auto"/>
        <w:ind w:left="567"/>
        <w:jc w:val="center"/>
        <w:rPr>
          <w:rFonts w:ascii="Arial" w:hAnsi="Arial" w:cs="Arial"/>
          <w:b/>
          <w:bCs/>
          <w:color w:val="0070C0"/>
          <w:sz w:val="20"/>
          <w:szCs w:val="20"/>
        </w:rPr>
      </w:pPr>
    </w:p>
    <w:p w14:paraId="3043A6A3" w14:textId="2E5C7D87" w:rsidR="00390E52" w:rsidRDefault="00390E52" w:rsidP="00390E52">
      <w:pPr>
        <w:pStyle w:val="Tekstpodstawowy"/>
        <w:tabs>
          <w:tab w:val="left" w:pos="709"/>
        </w:tabs>
        <w:spacing w:before="120" w:after="0" w:line="276" w:lineRule="auto"/>
        <w:jc w:val="center"/>
        <w:rPr>
          <w:rFonts w:ascii="Arial" w:hAnsi="Arial" w:cs="Arial"/>
          <w:b/>
          <w:bCs/>
          <w:color w:val="0070C0"/>
          <w:sz w:val="20"/>
          <w:szCs w:val="20"/>
        </w:rPr>
      </w:pPr>
      <w:r w:rsidRPr="00390E52">
        <w:rPr>
          <w:rFonts w:ascii="Arial" w:hAnsi="Arial" w:cs="Arial"/>
          <w:b/>
          <w:bCs/>
          <w:color w:val="0070C0"/>
          <w:sz w:val="20"/>
          <w:szCs w:val="20"/>
        </w:rPr>
        <w:t>Utrzymanie terenów zielonych (koszenie traw, odchwaszczanie i utylizacja skoszonej trawy) na terenie Rejonu Dystrybucji Września</w:t>
      </w:r>
    </w:p>
    <w:p w14:paraId="5A5C5E19" w14:textId="16F42BDE"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2492D8ED"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098BF89"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5599090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EF8B086"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4358BC0C" w14:textId="77777777" w:rsidTr="004705CD">
        <w:trPr>
          <w:jc w:val="center"/>
        </w:trPr>
        <w:tc>
          <w:tcPr>
            <w:tcW w:w="4060" w:type="dxa"/>
            <w:tcBorders>
              <w:top w:val="nil"/>
              <w:left w:val="nil"/>
              <w:bottom w:val="nil"/>
              <w:right w:val="nil"/>
            </w:tcBorders>
            <w:vAlign w:val="center"/>
          </w:tcPr>
          <w:p w14:paraId="6AFB3CCF" w14:textId="76AD2055"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3E32F319"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43A4DEA6" w14:textId="78125032"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EC8A7C3"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26FE549B"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06009109"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06D9B4A5" w14:textId="77777777" w:rsidR="00390E52" w:rsidRDefault="00390E52" w:rsidP="00D923A3">
      <w:pPr>
        <w:spacing w:line="276" w:lineRule="auto"/>
        <w:jc w:val="center"/>
        <w:rPr>
          <w:rFonts w:ascii="Arial" w:hAnsi="Arial" w:cs="Arial"/>
          <w:b/>
          <w:bCs/>
          <w:color w:val="0070C0"/>
          <w:sz w:val="20"/>
          <w:szCs w:val="20"/>
        </w:rPr>
      </w:pPr>
      <w:r w:rsidRPr="00390E52">
        <w:rPr>
          <w:rFonts w:ascii="Arial" w:hAnsi="Arial" w:cs="Arial"/>
          <w:b/>
          <w:bCs/>
          <w:color w:val="0070C0"/>
          <w:sz w:val="20"/>
          <w:szCs w:val="20"/>
        </w:rPr>
        <w:t xml:space="preserve">Utrzymanie terenów zielonych (koszenie traw, odchwaszczanie i utylizacja skoszonej trawy) na terenie Rejonu Dystrybucji Września </w:t>
      </w:r>
    </w:p>
    <w:p w14:paraId="2E3B8075" w14:textId="2F706B86" w:rsidR="00D923A3" w:rsidRDefault="00D923A3" w:rsidP="00D923A3">
      <w:pPr>
        <w:spacing w:line="276" w:lineRule="auto"/>
        <w:jc w:val="center"/>
        <w:rPr>
          <w:rFonts w:asciiTheme="minorHAnsi" w:hAnsiTheme="minorHAnsi" w:cstheme="minorHAnsi"/>
          <w:b/>
          <w:sz w:val="20"/>
          <w:szCs w:val="18"/>
        </w:rPr>
      </w:pPr>
      <w:r w:rsidRPr="00257F2E">
        <w:rPr>
          <w:rFonts w:asciiTheme="minorHAnsi" w:hAnsiTheme="minorHAnsi" w:cstheme="minorHAnsi"/>
          <w:b/>
          <w:sz w:val="20"/>
          <w:szCs w:val="18"/>
        </w:rPr>
        <w:t>INFORMACJA O ADMINISTRATORZE DANYCH OSOBOWYCH</w:t>
      </w:r>
    </w:p>
    <w:p w14:paraId="395750CA" w14:textId="78118E51" w:rsidR="00AF6CCC" w:rsidRPr="00082234" w:rsidRDefault="00AF6CCC" w:rsidP="00AF6CCC">
      <w:pPr>
        <w:spacing w:line="276" w:lineRule="auto"/>
        <w:rPr>
          <w:rFonts w:asciiTheme="minorHAnsi" w:eastAsia="Calibri" w:hAnsiTheme="minorHAnsi" w:cstheme="minorHAnsi"/>
          <w:sz w:val="20"/>
          <w:szCs w:val="20"/>
          <w:lang w:eastAsia="en-US"/>
        </w:rPr>
      </w:pPr>
      <w:r w:rsidRPr="00E97812">
        <w:rPr>
          <w:rFonts w:asciiTheme="minorHAnsi" w:eastAsia="Calibri" w:hAnsiTheme="minorHAnsi" w:cstheme="minorHAnsi"/>
          <w:sz w:val="20"/>
          <w:szCs w:val="20"/>
          <w:lang w:eastAsia="en-US"/>
        </w:rPr>
        <w:t xml:space="preserve">Oświadczam, że dopełniłem poniższego obowiązku </w:t>
      </w:r>
      <w:r w:rsidRPr="00082234">
        <w:rPr>
          <w:rFonts w:asciiTheme="minorHAnsi" w:eastAsia="Calibri" w:hAnsiTheme="minorHAnsi" w:cstheme="minorHAnsi"/>
          <w:sz w:val="20"/>
          <w:szCs w:val="20"/>
          <w:lang w:eastAsia="en-US"/>
        </w:rPr>
        <w:t>informacyjnego wobec osób fizycznych, od których dane osobowe bezpośrednio lub pośrednio pozyskałem w celu ubiegania się o udzielenie zamówienia w postępowaniu nr </w:t>
      </w:r>
      <w:r w:rsidRPr="00AF6CCC">
        <w:rPr>
          <w:rFonts w:ascii="Calibri" w:hAnsi="Calibri"/>
          <w:b/>
          <w:sz w:val="20"/>
          <w:szCs w:val="20"/>
        </w:rPr>
        <w:t>1200/BW54/ZD/KZ/2025/0000018191</w:t>
      </w:r>
    </w:p>
    <w:p w14:paraId="65C321E2" w14:textId="77777777" w:rsidR="00AF6CCC" w:rsidRPr="0071030B" w:rsidRDefault="00AF6CCC" w:rsidP="00AF6CCC">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[dane administratora danych] </w:t>
      </w:r>
      <w:r w:rsidRPr="00082234">
        <w:rPr>
          <w:rFonts w:asciiTheme="minorHAnsi" w:eastAsia="Calibri" w:hAnsiTheme="minorHAnsi" w:cstheme="minorHAnsi"/>
          <w:sz w:val="20"/>
          <w:szCs w:val="20"/>
          <w:lang w:eastAsia="en-US"/>
        </w:rPr>
        <w:t xml:space="preserve">Administratorem Pana/Pani danych osobowych jest </w:t>
      </w:r>
      <w:r w:rsidRPr="00BE0F32">
        <w:rPr>
          <w:rFonts w:asciiTheme="minorHAnsi" w:eastAsia="Calibri" w:hAnsiTheme="minorHAnsi" w:cstheme="minorHAnsi"/>
          <w:sz w:val="20"/>
          <w:szCs w:val="20"/>
          <w:lang w:eastAsia="en-US"/>
        </w:rPr>
        <w:t>ENEA Operator Spółka z o.o.,</w:t>
      </w:r>
      <w:r>
        <w:rPr>
          <w:rFonts w:asciiTheme="minorHAnsi" w:eastAsia="Calibri" w:hAnsiTheme="minorHAnsi" w:cstheme="minorHAnsi"/>
          <w:sz w:val="20"/>
          <w:szCs w:val="20"/>
          <w:lang w:eastAsia="en-US"/>
        </w:rPr>
        <w:t xml:space="preserve"> </w:t>
      </w:r>
      <w:r w:rsidRPr="0071030B">
        <w:rPr>
          <w:rFonts w:asciiTheme="minorHAnsi" w:eastAsia="Calibri" w:hAnsiTheme="minorHAnsi" w:cstheme="minorHAnsi"/>
          <w:sz w:val="20"/>
          <w:szCs w:val="20"/>
          <w:lang w:eastAsia="en-US"/>
        </w:rPr>
        <w:t xml:space="preserve">ul. Strzeszyńska 58, 60-479 Poznań (dalej: </w:t>
      </w:r>
      <w:r w:rsidRPr="0071030B">
        <w:rPr>
          <w:rFonts w:asciiTheme="minorHAnsi" w:eastAsia="Calibri" w:hAnsiTheme="minorHAnsi" w:cstheme="minorHAnsi"/>
          <w:b/>
          <w:sz w:val="20"/>
          <w:szCs w:val="20"/>
          <w:lang w:eastAsia="en-US"/>
        </w:rPr>
        <w:t>Administrator</w:t>
      </w:r>
      <w:r w:rsidRPr="0071030B">
        <w:rPr>
          <w:rFonts w:asciiTheme="minorHAnsi" w:eastAsia="Calibri" w:hAnsiTheme="minorHAnsi" w:cstheme="minorHAnsi"/>
          <w:sz w:val="20"/>
          <w:szCs w:val="20"/>
          <w:lang w:eastAsia="en-US"/>
        </w:rPr>
        <w:t xml:space="preserve">). Dane kontaktowe Inspektora Ochrony Danych: </w:t>
      </w:r>
      <w:hyperlink r:id="rId14" w:history="1">
        <w:r w:rsidRPr="0071030B">
          <w:rPr>
            <w:rStyle w:val="Hipercze"/>
            <w:rFonts w:asciiTheme="minorHAnsi" w:eastAsia="Calibri" w:hAnsiTheme="minorHAnsi" w:cstheme="minorHAnsi"/>
            <w:sz w:val="20"/>
            <w:szCs w:val="20"/>
            <w:lang w:eastAsia="en-US"/>
          </w:rPr>
          <w:t>eop.iod@operator.enea.pl</w:t>
        </w:r>
      </w:hyperlink>
      <w:r w:rsidRPr="0071030B">
        <w:rPr>
          <w:rFonts w:asciiTheme="minorHAnsi" w:eastAsia="Calibri" w:hAnsiTheme="minorHAnsi" w:cstheme="minorHAnsi"/>
          <w:sz w:val="20"/>
          <w:szCs w:val="20"/>
          <w:lang w:eastAsia="en-US"/>
        </w:rPr>
        <w:t xml:space="preserve"> </w:t>
      </w:r>
    </w:p>
    <w:p w14:paraId="09F7C667" w14:textId="55163716" w:rsidR="00AF6CCC" w:rsidRPr="00082234" w:rsidRDefault="00AF6CCC" w:rsidP="00AF6CCC">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[cele i podstawy przetwarzania danych] </w:t>
      </w:r>
      <w:r w:rsidRPr="00082234">
        <w:rPr>
          <w:rFonts w:asciiTheme="minorHAnsi" w:eastAsia="Calibri" w:hAnsiTheme="minorHAnsi" w:cstheme="minorHAnsi"/>
          <w:sz w:val="20"/>
          <w:szCs w:val="20"/>
          <w:lang w:eastAsia="en-US"/>
        </w:rPr>
        <w:t>Pana/Pani dane osobowe przetwarzane będą w celu uczestniczenia</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 xml:space="preserve">w postępowaniu nr </w:t>
      </w:r>
      <w:r w:rsidRPr="00AF6CCC">
        <w:rPr>
          <w:rFonts w:ascii="Calibri" w:hAnsi="Calibri"/>
          <w:b/>
          <w:sz w:val="20"/>
          <w:szCs w:val="20"/>
        </w:rPr>
        <w:t>1200/BW54/ZD/KZ/2025/0000018191</w:t>
      </w:r>
      <w:r>
        <w:rPr>
          <w:rFonts w:ascii="Calibri" w:hAnsi="Calibri"/>
          <w:b/>
          <w:sz w:val="20"/>
          <w:szCs w:val="20"/>
        </w:rPr>
        <w:t xml:space="preserve"> </w:t>
      </w:r>
      <w:r w:rsidRPr="00082234">
        <w:rPr>
          <w:rFonts w:asciiTheme="minorHAnsi" w:eastAsia="Calibri" w:hAnsiTheme="minorHAnsi" w:cstheme="minorHAnsi"/>
          <w:sz w:val="20"/>
          <w:szCs w:val="20"/>
          <w:lang w:eastAsia="en-US"/>
        </w:rPr>
        <w:t>oraz po jego zakończeniu w celu realizacji usługi</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082234">
        <w:rPr>
          <w:rFonts w:asciiTheme="minorHAnsi" w:eastAsia="Calibri" w:hAnsiTheme="minorHAnsi" w:cstheme="minorHAnsi"/>
          <w:b/>
          <w:sz w:val="20"/>
          <w:szCs w:val="20"/>
          <w:lang w:eastAsia="en-US"/>
        </w:rPr>
        <w:t>RODO</w:t>
      </w:r>
      <w:r w:rsidRPr="00082234">
        <w:rPr>
          <w:rFonts w:asciiTheme="minorHAnsi" w:eastAsia="Calibri" w:hAnsiTheme="minorHAnsi" w:cstheme="minorHAnsi"/>
          <w:sz w:val="20"/>
          <w:szCs w:val="20"/>
          <w:lang w:eastAsia="en-US"/>
        </w:rPr>
        <w:t>).</w:t>
      </w:r>
    </w:p>
    <w:p w14:paraId="01831518" w14:textId="77777777" w:rsidR="00AF6CCC" w:rsidRPr="00082234" w:rsidRDefault="00AF6CCC" w:rsidP="00AF6CCC">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Podanie przez Pana/Panią danych osobowych jest dobrowolne, ale niezbędne do udziału w postępowaniu oraz realizacji usługi.</w:t>
      </w:r>
    </w:p>
    <w:p w14:paraId="1CCCEBA0" w14:textId="77777777" w:rsidR="00AF6CCC" w:rsidRPr="00082234" w:rsidRDefault="00AF6CCC" w:rsidP="00AF6CCC">
      <w:pPr>
        <w:numPr>
          <w:ilvl w:val="0"/>
          <w:numId w:val="43"/>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 xml:space="preserve">[odbiorcy danych] </w:t>
      </w:r>
      <w:r w:rsidRPr="00082234">
        <w:rPr>
          <w:rFonts w:asciiTheme="minorHAnsi" w:eastAsia="Calibri" w:hAnsiTheme="minorHAnsi" w:cstheme="minorHAnsi"/>
          <w:sz w:val="20"/>
          <w:szCs w:val="20"/>
          <w:lang w:eastAsia="en-US"/>
        </w:rPr>
        <w:t>Administrator może ujawnić Pana/Pani dane osobowe podmiotom z grupy kapitałowej ENEA.</w:t>
      </w:r>
    </w:p>
    <w:p w14:paraId="7C780B8D" w14:textId="77777777" w:rsidR="00AF6CCC" w:rsidRPr="00082234" w:rsidRDefault="00AF6CCC" w:rsidP="00AF6CCC">
      <w:pPr>
        <w:spacing w:before="0" w:line="276" w:lineRule="auto"/>
        <w:ind w:left="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Administrator może również powierzyć przetwarzanie Pana/Pani danych osobowych dostawcom usług lub produktów działającym na jego rzecz, w szczególności podmiotom świadczącym Administratorowi usługi IT, serwisowe.</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4600EEE" w14:textId="5C0416A9" w:rsidR="00AF6CCC" w:rsidRPr="00082234" w:rsidRDefault="00AF6CCC" w:rsidP="00AF6CCC">
      <w:pPr>
        <w:numPr>
          <w:ilvl w:val="0"/>
          <w:numId w:val="43"/>
        </w:numPr>
        <w:spacing w:before="0" w:line="276" w:lineRule="auto"/>
        <w:contextualSpacing/>
        <w:rPr>
          <w:rFonts w:asciiTheme="minorHAnsi" w:eastAsia="Calibri" w:hAnsiTheme="minorHAnsi" w:cstheme="minorHAnsi"/>
          <w:strike/>
          <w:sz w:val="20"/>
          <w:szCs w:val="20"/>
          <w:lang w:eastAsia="en-US"/>
        </w:rPr>
      </w:pPr>
      <w:r w:rsidRPr="00082234">
        <w:rPr>
          <w:rFonts w:asciiTheme="minorHAnsi" w:eastAsia="Calibri" w:hAnsiTheme="minorHAnsi" w:cstheme="minorHAnsi"/>
          <w:b/>
          <w:sz w:val="20"/>
          <w:szCs w:val="20"/>
          <w:lang w:eastAsia="en-US"/>
        </w:rPr>
        <w:t>[okres przechowywania danych]</w:t>
      </w:r>
      <w:r w:rsidRPr="00082234">
        <w:rPr>
          <w:rFonts w:asciiTheme="minorHAnsi" w:eastAsia="Calibri" w:hAnsiTheme="minorHAnsi" w:cstheme="minorHAnsi"/>
          <w:sz w:val="20"/>
          <w:szCs w:val="20"/>
          <w:lang w:eastAsia="en-US"/>
        </w:rPr>
        <w:t xml:space="preserve"> Pani/Pana dane osobowe będą przechowywane do czasu wyboru wykonawcy</w:t>
      </w:r>
      <w:r>
        <w:rPr>
          <w:rFonts w:asciiTheme="minorHAnsi" w:eastAsia="Calibri" w:hAnsiTheme="minorHAnsi" w:cstheme="minorHAnsi"/>
          <w:sz w:val="20"/>
          <w:szCs w:val="20"/>
          <w:lang w:eastAsia="en-US"/>
        </w:rPr>
        <w:br/>
      </w:r>
      <w:r w:rsidRPr="00082234">
        <w:rPr>
          <w:rFonts w:asciiTheme="minorHAnsi" w:eastAsia="Calibri" w:hAnsiTheme="minorHAnsi" w:cstheme="minorHAnsi"/>
          <w:sz w:val="20"/>
          <w:szCs w:val="20"/>
          <w:lang w:eastAsia="en-US"/>
        </w:rPr>
        <w:t>w postępowaniu nr</w:t>
      </w:r>
      <w:r w:rsidRPr="00082234">
        <w:rPr>
          <w:rFonts w:asciiTheme="minorHAnsi" w:eastAsia="Calibri" w:hAnsiTheme="minorHAnsi" w:cstheme="minorHAnsi"/>
          <w:b/>
          <w:sz w:val="20"/>
          <w:szCs w:val="20"/>
          <w:lang w:eastAsia="en-US"/>
        </w:rPr>
        <w:t xml:space="preserve"> </w:t>
      </w:r>
      <w:r w:rsidRPr="00AF6CCC">
        <w:rPr>
          <w:rFonts w:ascii="Calibri" w:hAnsi="Calibri"/>
          <w:b/>
          <w:sz w:val="20"/>
          <w:szCs w:val="20"/>
        </w:rPr>
        <w:t>1200/BW54/ZD/KZ/2025/0000018191</w:t>
      </w:r>
      <w:r w:rsidRPr="00082234">
        <w:rPr>
          <w:rFonts w:asciiTheme="minorHAnsi" w:eastAsia="Calibri" w:hAnsiTheme="minorHAnsi" w:cstheme="minorHAnsi"/>
          <w:sz w:val="20"/>
          <w:szCs w:val="20"/>
          <w:lang w:eastAsia="en-US"/>
        </w:rPr>
        <w:t>.</w:t>
      </w:r>
      <w:r w:rsidRPr="00082234">
        <w:rPr>
          <w:rFonts w:asciiTheme="minorHAnsi" w:eastAsia="Calibri" w:hAnsiTheme="minorHAnsi" w:cstheme="minorHAnsi"/>
          <w:b/>
          <w:sz w:val="20"/>
          <w:szCs w:val="20"/>
          <w:lang w:eastAsia="en-US"/>
        </w:rPr>
        <w:t xml:space="preserve"> </w:t>
      </w:r>
      <w:r w:rsidRPr="00082234">
        <w:rPr>
          <w:rFonts w:asciiTheme="minorHAnsi" w:eastAsia="Calibri" w:hAnsiTheme="minorHAnsi" w:cstheme="minorHAnsi"/>
          <w:sz w:val="20"/>
          <w:szCs w:val="20"/>
          <w:lang w:eastAsia="en-US"/>
        </w:rPr>
        <w:t>Po zakończeniu postępowania przez czas trwania umowy oraz czas niezbędny do dochodzenia ewentualnych roszczeń, zgodnie z obowiązującymi przepisami.</w:t>
      </w:r>
    </w:p>
    <w:p w14:paraId="14299582" w14:textId="77777777" w:rsidR="00AF6CCC" w:rsidRPr="00082234" w:rsidRDefault="00AF6CCC" w:rsidP="00AF6CCC">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b/>
          <w:sz w:val="20"/>
          <w:szCs w:val="20"/>
          <w:lang w:eastAsia="en-US"/>
        </w:rPr>
        <w:t>[Pana/Pani prawa]</w:t>
      </w:r>
      <w:r w:rsidRPr="00082234">
        <w:rPr>
          <w:rFonts w:asciiTheme="minorHAnsi" w:eastAsia="Calibri" w:hAnsiTheme="minorHAnsi" w:cstheme="minorHAnsi"/>
          <w:sz w:val="20"/>
          <w:szCs w:val="20"/>
          <w:lang w:eastAsia="en-US"/>
        </w:rPr>
        <w:t xml:space="preserve"> Posiada Pan/Pani prawo żądania:</w:t>
      </w:r>
    </w:p>
    <w:p w14:paraId="1A5955ED" w14:textId="77777777" w:rsidR="00AF6CCC" w:rsidRPr="00082234" w:rsidRDefault="00AF6CCC" w:rsidP="00AF6CCC">
      <w:pPr>
        <w:numPr>
          <w:ilvl w:val="0"/>
          <w:numId w:val="44"/>
        </w:numPr>
        <w:spacing w:before="0" w:line="276" w:lineRule="auto"/>
        <w:ind w:left="709"/>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dostępu do treści swoich danych - w granicach art. 15 RODO,</w:t>
      </w:r>
    </w:p>
    <w:p w14:paraId="70421353" w14:textId="77777777" w:rsidR="00AF6CCC" w:rsidRPr="00082234" w:rsidRDefault="00AF6CCC" w:rsidP="00AF6CCC">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sprostowania – w granicach art. 16 RODO,</w:t>
      </w:r>
    </w:p>
    <w:p w14:paraId="31EC5A21" w14:textId="77777777" w:rsidR="00AF6CCC" w:rsidRPr="00082234" w:rsidRDefault="00AF6CCC" w:rsidP="00AF6CCC">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ich usunięcia - w granicach art. 17 RODO,</w:t>
      </w:r>
    </w:p>
    <w:p w14:paraId="534A6AF2" w14:textId="77777777" w:rsidR="00AF6CCC" w:rsidRPr="00082234" w:rsidRDefault="00AF6CCC" w:rsidP="00AF6CCC">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ograniczenia przetwarzania - w granicach art. 18 RODO,</w:t>
      </w:r>
    </w:p>
    <w:p w14:paraId="68F5A047" w14:textId="77777777" w:rsidR="00AF6CCC" w:rsidRPr="00082234" w:rsidRDefault="00AF6CCC" w:rsidP="00AF6CCC">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przenoszenia danych - w granicach art. 20 RODO,</w:t>
      </w:r>
    </w:p>
    <w:p w14:paraId="32129FE2" w14:textId="77777777" w:rsidR="00AF6CCC" w:rsidRPr="00082234" w:rsidRDefault="00AF6CCC" w:rsidP="00AF6CCC">
      <w:pPr>
        <w:numPr>
          <w:ilvl w:val="0"/>
          <w:numId w:val="44"/>
        </w:numPr>
        <w:spacing w:before="0" w:line="276" w:lineRule="auto"/>
        <w:ind w:left="709"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prawo wniesienia sprzeciwu (w przypadku przetwarzania na podstawie art. 6 ust. 1 lit. f) RODO –</w:t>
      </w:r>
      <w:r>
        <w:rPr>
          <w:rFonts w:asciiTheme="minorHAnsi" w:eastAsia="Calibri" w:hAnsiTheme="minorHAnsi" w:cstheme="minorHAnsi"/>
          <w:sz w:val="20"/>
          <w:szCs w:val="20"/>
          <w:lang w:eastAsia="en-US"/>
        </w:rPr>
        <w:t xml:space="preserve"> </w:t>
      </w:r>
      <w:r w:rsidRPr="00082234">
        <w:rPr>
          <w:rFonts w:asciiTheme="minorHAnsi" w:eastAsia="Calibri" w:hAnsiTheme="minorHAnsi" w:cstheme="minorHAnsi"/>
          <w:sz w:val="20"/>
          <w:szCs w:val="20"/>
          <w:lang w:eastAsia="en-US"/>
        </w:rPr>
        <w:t>w granicach art. 21 RODO,</w:t>
      </w:r>
    </w:p>
    <w:p w14:paraId="0F8C5DA6" w14:textId="77777777" w:rsidR="00AF6CCC" w:rsidRPr="00082234" w:rsidRDefault="00AF6CCC" w:rsidP="00AF6CCC">
      <w:pPr>
        <w:numPr>
          <w:ilvl w:val="0"/>
          <w:numId w:val="43"/>
        </w:numPr>
        <w:spacing w:before="0" w:line="276" w:lineRule="auto"/>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5" w:history="1">
        <w:r w:rsidRPr="00CE6AAC">
          <w:rPr>
            <w:rStyle w:val="Hipercze"/>
            <w:rFonts w:asciiTheme="minorHAnsi" w:eastAsia="Calibri" w:hAnsiTheme="minorHAnsi" w:cstheme="minorHAnsi"/>
            <w:sz w:val="20"/>
            <w:szCs w:val="20"/>
            <w:lang w:eastAsia="en-US"/>
          </w:rPr>
          <w:t>eop.iod@operator.enea.pl</w:t>
        </w:r>
      </w:hyperlink>
      <w:r>
        <w:rPr>
          <w:rFonts w:asciiTheme="minorHAnsi" w:eastAsia="Calibri" w:hAnsiTheme="minorHAnsi" w:cstheme="minorHAnsi"/>
          <w:sz w:val="20"/>
          <w:szCs w:val="20"/>
          <w:lang w:eastAsia="en-US"/>
        </w:rPr>
        <w:t xml:space="preserve"> </w:t>
      </w:r>
    </w:p>
    <w:p w14:paraId="16F153CB" w14:textId="77777777" w:rsidR="00AF6CCC" w:rsidRPr="00E97812" w:rsidRDefault="00AF6CCC" w:rsidP="00AF6CCC">
      <w:pPr>
        <w:numPr>
          <w:ilvl w:val="0"/>
          <w:numId w:val="43"/>
        </w:numPr>
        <w:spacing w:before="0" w:line="276" w:lineRule="auto"/>
        <w:ind w:left="357" w:hanging="357"/>
        <w:contextualSpacing/>
        <w:rPr>
          <w:rFonts w:asciiTheme="minorHAnsi" w:eastAsia="Calibri" w:hAnsiTheme="minorHAnsi" w:cstheme="minorHAnsi"/>
          <w:sz w:val="20"/>
          <w:szCs w:val="20"/>
          <w:lang w:eastAsia="en-US"/>
        </w:rPr>
      </w:pPr>
      <w:r w:rsidRPr="00082234">
        <w:rPr>
          <w:rFonts w:asciiTheme="minorHAnsi" w:eastAsia="Calibri" w:hAnsiTheme="minorHAnsi" w:cstheme="minorHAnsi"/>
          <w:sz w:val="20"/>
          <w:szCs w:val="20"/>
          <w:lang w:eastAsia="en-US"/>
        </w:rPr>
        <w:t>Przysługuje Panu/Pani prawo wniesienia skargi do Prezesa Urzędu Ochrony</w:t>
      </w:r>
      <w:r w:rsidRPr="00E97812">
        <w:rPr>
          <w:rFonts w:asciiTheme="minorHAnsi" w:eastAsia="Calibri" w:hAnsiTheme="minorHAnsi" w:cstheme="minorHAnsi"/>
          <w:sz w:val="20"/>
          <w:szCs w:val="20"/>
          <w:lang w:eastAsia="en-US"/>
        </w:rPr>
        <w:t xml:space="preserve"> Danych Osobowych, gdy uzna Pan/Pani, iż przetwarzanie danych osobowych Pani/Pana dotyczących narusza przepisy RODO.</w:t>
      </w:r>
    </w:p>
    <w:p w14:paraId="432845D9" w14:textId="77777777" w:rsidR="00AF6CCC" w:rsidRPr="00DE13A4" w:rsidRDefault="00AF6CCC" w:rsidP="00AF6CCC">
      <w:pPr>
        <w:spacing w:before="0" w:line="276" w:lineRule="auto"/>
        <w:ind w:left="357"/>
        <w:contextualSpacing/>
        <w:rPr>
          <w:rFonts w:asciiTheme="minorHAnsi" w:eastAsia="Calibri" w:hAnsiTheme="minorHAnsi" w:cstheme="minorHAnsi"/>
          <w:sz w:val="20"/>
          <w:szCs w:val="20"/>
          <w:lang w:eastAsia="en-US"/>
        </w:rPr>
      </w:pPr>
      <w:r w:rsidRPr="00582A73">
        <w:rPr>
          <w:rFonts w:asciiTheme="minorHAnsi" w:eastAsia="Calibri" w:hAnsiTheme="minorHAnsi" w:cstheme="minorHAns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AF6CCC" w:rsidRPr="003D3A2E" w14:paraId="2672B32D" w14:textId="77777777" w:rsidTr="00105A1B">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C6B06" w14:textId="77777777" w:rsidR="00AF6CCC" w:rsidRPr="003D3A2E" w:rsidRDefault="00AF6CCC" w:rsidP="00105A1B">
            <w:pPr>
              <w:spacing w:before="0" w:line="276" w:lineRule="auto"/>
              <w:jc w:val="left"/>
              <w:rPr>
                <w:rFonts w:asciiTheme="minorHAnsi" w:hAnsiTheme="minorHAnsi" w:cstheme="minorHAnsi"/>
                <w:sz w:val="20"/>
                <w:szCs w:val="20"/>
              </w:rPr>
            </w:pPr>
          </w:p>
        </w:tc>
      </w:tr>
      <w:tr w:rsidR="00AF6CCC" w:rsidRPr="003D3A2E" w14:paraId="42F25D63" w14:textId="77777777" w:rsidTr="00105A1B">
        <w:trPr>
          <w:jc w:val="center"/>
        </w:trPr>
        <w:tc>
          <w:tcPr>
            <w:tcW w:w="4060" w:type="dxa"/>
            <w:tcBorders>
              <w:top w:val="nil"/>
              <w:left w:val="nil"/>
              <w:bottom w:val="nil"/>
              <w:right w:val="nil"/>
            </w:tcBorders>
          </w:tcPr>
          <w:p w14:paraId="195091B4" w14:textId="77777777" w:rsidR="00AF6CCC" w:rsidRPr="003D3A2E" w:rsidRDefault="00AF6CCC" w:rsidP="00105A1B">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66F5853D" w14:textId="77777777" w:rsidR="00AF6CCC" w:rsidRPr="00376970" w:rsidRDefault="00AF6CCC" w:rsidP="00AF6CCC">
      <w:pPr>
        <w:keepNext/>
        <w:spacing w:before="0" w:line="276" w:lineRule="auto"/>
        <w:rPr>
          <w:rFonts w:ascii="Calibri" w:hAnsi="Calibri" w:cs="Calibri"/>
          <w:b/>
          <w:bCs/>
          <w:sz w:val="20"/>
          <w:szCs w:val="20"/>
          <w:u w:val="single"/>
        </w:rPr>
        <w:sectPr w:rsidR="00AF6CCC" w:rsidRPr="00376970" w:rsidSect="00105A1B">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664" w:gutter="0"/>
          <w:cols w:space="708"/>
          <w:titlePg/>
          <w:docGrid w:linePitch="360"/>
        </w:sectPr>
      </w:pPr>
    </w:p>
    <w:p w14:paraId="3B779475" w14:textId="75870EE3" w:rsidR="00795243" w:rsidRDefault="00795243" w:rsidP="00D923A3">
      <w:pPr>
        <w:spacing w:line="276" w:lineRule="auto"/>
        <w:jc w:val="center"/>
        <w:rPr>
          <w:rFonts w:asciiTheme="minorHAnsi" w:hAnsiTheme="minorHAnsi" w:cstheme="minorHAnsi"/>
          <w:b/>
          <w:sz w:val="20"/>
          <w:szCs w:val="18"/>
        </w:rPr>
      </w:pPr>
    </w:p>
    <w:p w14:paraId="3C193C23" w14:textId="4DA3A25C" w:rsidR="0030391A" w:rsidRPr="00900038" w:rsidRDefault="0030391A" w:rsidP="00EB7BD4">
      <w:pPr>
        <w:spacing w:before="0" w:after="200" w:line="276" w:lineRule="auto"/>
        <w:rPr>
          <w:rFonts w:asciiTheme="minorHAnsi" w:hAnsiTheme="minorHAnsi" w:cstheme="minorHAnsi"/>
          <w:b/>
          <w:sz w:val="20"/>
          <w:szCs w:val="20"/>
          <w:u w:val="single"/>
        </w:rPr>
      </w:pPr>
      <w:bookmarkStart w:id="20" w:name="_Toc409695893"/>
      <w:bookmarkStart w:id="21" w:name="_Toc518474589"/>
      <w:bookmarkEnd w:id="18"/>
      <w:bookmarkEnd w:id="19"/>
      <w:bookmarkEnd w:id="20"/>
      <w:bookmarkEnd w:id="21"/>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EB3817">
        <w:rPr>
          <w:rFonts w:asciiTheme="minorHAnsi" w:hAnsiTheme="minorHAnsi" w:cstheme="minorHAnsi"/>
          <w:b/>
          <w:sz w:val="20"/>
          <w:szCs w:val="20"/>
          <w:u w:val="single"/>
        </w:rPr>
        <w:t>6</w:t>
      </w:r>
      <w:r w:rsidR="007E124A">
        <w:rPr>
          <w:rFonts w:asciiTheme="minorHAnsi" w:hAnsiTheme="minorHAnsi" w:cstheme="minorHAnsi"/>
          <w:b/>
          <w:sz w:val="20"/>
          <w:szCs w:val="20"/>
          <w:u w:val="single"/>
        </w:rPr>
        <w:t xml:space="preserve"> </w:t>
      </w:r>
      <w:r>
        <w:rPr>
          <w:rFonts w:asciiTheme="minorHAnsi" w:hAnsiTheme="minorHAnsi" w:cstheme="minorHAnsi"/>
          <w:b/>
          <w:sz w:val="20"/>
          <w:szCs w:val="20"/>
          <w:u w:val="single"/>
        </w:rPr>
        <w:t>–</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F2EC81" w14:textId="77777777" w:rsidTr="00EB7BD4">
        <w:trPr>
          <w:trHeight w:val="1067"/>
        </w:trPr>
        <w:tc>
          <w:tcPr>
            <w:tcW w:w="3850" w:type="dxa"/>
            <w:vAlign w:val="bottom"/>
          </w:tcPr>
          <w:p w14:paraId="2F24DC3D"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3421DB9D"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3E6AA6AB" w14:textId="77777777" w:rsidTr="00EB7BD4">
        <w:trPr>
          <w:trHeight w:val="786"/>
        </w:trPr>
        <w:tc>
          <w:tcPr>
            <w:tcW w:w="9209" w:type="dxa"/>
            <w:gridSpan w:val="2"/>
            <w:tcBorders>
              <w:top w:val="nil"/>
              <w:left w:val="nil"/>
              <w:bottom w:val="nil"/>
              <w:right w:val="nil"/>
            </w:tcBorders>
          </w:tcPr>
          <w:p w14:paraId="2F67DBDE" w14:textId="1BDC15FF" w:rsidR="00675DC2" w:rsidRPr="0078313F" w:rsidRDefault="00390E52" w:rsidP="00C91BD4">
            <w:pPr>
              <w:spacing w:line="276" w:lineRule="auto"/>
              <w:jc w:val="center"/>
              <w:rPr>
                <w:rFonts w:ascii="Calibri" w:hAnsi="Calibri"/>
                <w:b/>
                <w:bCs/>
                <w:color w:val="FFFFFF"/>
                <w:sz w:val="22"/>
                <w:szCs w:val="22"/>
              </w:rPr>
            </w:pPr>
            <w:r w:rsidRPr="00390E52">
              <w:rPr>
                <w:rFonts w:ascii="Arial" w:hAnsi="Arial" w:cs="Arial"/>
                <w:b/>
                <w:bCs/>
                <w:color w:val="0070C0"/>
                <w:sz w:val="20"/>
                <w:szCs w:val="20"/>
              </w:rPr>
              <w:t>Utrzymanie terenów zielonych (koszenie traw, odchwaszczanie i utylizacja skoszonej trawy) na terenie Rejonu Dystrybucji Września</w:t>
            </w:r>
          </w:p>
        </w:tc>
      </w:tr>
    </w:tbl>
    <w:p w14:paraId="1C88D1DA"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7E768F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13B2C49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4C2CAE2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6922953D"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43B65"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92783A7" w14:textId="77777777" w:rsidR="0030391A" w:rsidRPr="00900038" w:rsidRDefault="0030391A" w:rsidP="002556C1">
      <w:pPr>
        <w:numPr>
          <w:ilvl w:val="0"/>
          <w:numId w:val="42"/>
        </w:numPr>
        <w:suppressAutoHyphens/>
        <w:spacing w:after="120" w:line="276" w:lineRule="auto"/>
        <w:ind w:left="442" w:hanging="357"/>
        <w:rPr>
          <w:rFonts w:asciiTheme="minorHAnsi" w:hAnsiTheme="minorHAnsi" w:cstheme="minorHAnsi"/>
          <w:sz w:val="20"/>
          <w:szCs w:val="20"/>
          <w:lang w:eastAsia="ar-SA"/>
        </w:rPr>
      </w:pPr>
      <w:r w:rsidRPr="00291E9F">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22AB4F83" w14:textId="77777777" w:rsidTr="00EB7BD4">
        <w:trPr>
          <w:trHeight w:val="351"/>
        </w:trPr>
        <w:tc>
          <w:tcPr>
            <w:tcW w:w="993" w:type="dxa"/>
            <w:tcBorders>
              <w:top w:val="single" w:sz="4" w:space="0" w:color="000000"/>
              <w:left w:val="single" w:sz="4" w:space="0" w:color="000000"/>
              <w:bottom w:val="single" w:sz="4" w:space="0" w:color="000000"/>
            </w:tcBorders>
          </w:tcPr>
          <w:p w14:paraId="7BF2A882"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2737736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1552C063"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703BDFD6" w14:textId="77777777" w:rsidTr="00EB7BD4">
        <w:tc>
          <w:tcPr>
            <w:tcW w:w="993" w:type="dxa"/>
            <w:tcBorders>
              <w:top w:val="single" w:sz="4" w:space="0" w:color="000000"/>
              <w:left w:val="single" w:sz="4" w:space="0" w:color="000000"/>
              <w:bottom w:val="single" w:sz="4" w:space="0" w:color="000000"/>
            </w:tcBorders>
          </w:tcPr>
          <w:p w14:paraId="21161B4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682024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42E533B"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1CAF6C02" w14:textId="77777777" w:rsidTr="00EB7BD4">
        <w:tc>
          <w:tcPr>
            <w:tcW w:w="993" w:type="dxa"/>
            <w:tcBorders>
              <w:top w:val="single" w:sz="4" w:space="0" w:color="000000"/>
              <w:left w:val="single" w:sz="4" w:space="0" w:color="000000"/>
              <w:bottom w:val="single" w:sz="4" w:space="0" w:color="000000"/>
            </w:tcBorders>
          </w:tcPr>
          <w:p w14:paraId="44071A0A"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F7ED0D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F1FA95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10CF4B91"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443A425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B92AE0C"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2C01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7E34A964" w14:textId="77777777" w:rsidTr="00EB14DC">
        <w:trPr>
          <w:jc w:val="center"/>
        </w:trPr>
        <w:tc>
          <w:tcPr>
            <w:tcW w:w="4059" w:type="dxa"/>
            <w:tcBorders>
              <w:top w:val="nil"/>
              <w:left w:val="nil"/>
              <w:bottom w:val="nil"/>
              <w:right w:val="nil"/>
            </w:tcBorders>
          </w:tcPr>
          <w:p w14:paraId="0A0F978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33548C0"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455351A5"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27E5378" wp14:editId="23551550">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du="http://schemas.microsoft.com/office/word/2023/wordml/word16du">
            <w:pict>
              <v:line w14:anchorId="061C2A46"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28700B92" w14:textId="77777777" w:rsidR="0030391A" w:rsidRPr="00900038" w:rsidRDefault="0030391A" w:rsidP="002556C1">
      <w:pPr>
        <w:numPr>
          <w:ilvl w:val="0"/>
          <w:numId w:val="42"/>
        </w:numPr>
        <w:suppressAutoHyphens/>
        <w:spacing w:before="0" w:line="276" w:lineRule="auto"/>
        <w:ind w:right="584"/>
        <w:rPr>
          <w:rFonts w:asciiTheme="minorHAnsi" w:hAnsiTheme="minorHAnsi" w:cstheme="minorHAnsi"/>
          <w:color w:val="000000" w:themeColor="text1"/>
          <w:sz w:val="20"/>
          <w:szCs w:val="20"/>
          <w:lang w:eastAsia="ar-SA"/>
        </w:rPr>
      </w:pPr>
      <w:r w:rsidRPr="00702033">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0BE9CC9"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D78B7B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2C6229"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6460DBA" w14:textId="77777777" w:rsidTr="00EB14DC">
        <w:trPr>
          <w:jc w:val="center"/>
        </w:trPr>
        <w:tc>
          <w:tcPr>
            <w:tcW w:w="4059" w:type="dxa"/>
            <w:tcBorders>
              <w:top w:val="nil"/>
              <w:left w:val="nil"/>
              <w:bottom w:val="nil"/>
              <w:right w:val="nil"/>
            </w:tcBorders>
          </w:tcPr>
          <w:p w14:paraId="2B916EFD"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55B9A96"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8894E4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768C0637"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74D75208"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ECEE991" w14:textId="01B7FDF7" w:rsidR="00B84E23" w:rsidRPr="00731444" w:rsidRDefault="00B84E23" w:rsidP="00731444">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2" w:name="_Toc413996456"/>
      <w:bookmarkStart w:id="23" w:name="_Toc415479949"/>
      <w:bookmarkStart w:id="24" w:name="_Toc421872471"/>
      <w:bookmarkStart w:id="25" w:name="_Toc413996457"/>
      <w:bookmarkStart w:id="26" w:name="_Toc415479950"/>
      <w:bookmarkStart w:id="27" w:name="_Toc421872472"/>
      <w:bookmarkStart w:id="28" w:name="_Toc413996458"/>
      <w:bookmarkStart w:id="29" w:name="_Toc415479951"/>
      <w:bookmarkStart w:id="30" w:name="_Toc421872473"/>
      <w:bookmarkStart w:id="31" w:name="_gjdgxs" w:colFirst="0" w:colLast="0"/>
      <w:bookmarkStart w:id="32" w:name="_Toc448498916"/>
      <w:bookmarkStart w:id="33" w:name="_Toc448499177"/>
      <w:bookmarkStart w:id="34" w:name="_Toc448498917"/>
      <w:bookmarkStart w:id="35" w:name="_Toc448499178"/>
      <w:bookmarkStart w:id="36" w:name="_Toc448498919"/>
      <w:bookmarkStart w:id="37" w:name="_Toc448499180"/>
      <w:bookmarkStart w:id="38" w:name="_Toc448498923"/>
      <w:bookmarkStart w:id="39" w:name="_Toc448499184"/>
      <w:bookmarkStart w:id="40" w:name="_Toc448499570"/>
      <w:bookmarkStart w:id="41" w:name="_Toc448499764"/>
      <w:bookmarkStart w:id="42" w:name="_Toc448499947"/>
      <w:bookmarkStart w:id="43" w:name="_Toc448499992"/>
      <w:bookmarkStart w:id="44" w:name="_Toc361315865"/>
      <w:bookmarkStart w:id="45" w:name="_Toc361315922"/>
      <w:bookmarkStart w:id="46" w:name="_Toc361315872"/>
      <w:bookmarkStart w:id="47" w:name="_Toc36131592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1918E3F" w14:textId="77777777" w:rsidR="00EB3817" w:rsidRDefault="00EB3817">
      <w:pPr>
        <w:spacing w:before="0" w:after="200" w:line="276" w:lineRule="auto"/>
        <w:jc w:val="left"/>
        <w:rPr>
          <w:rFonts w:asciiTheme="minorHAnsi" w:hAnsiTheme="minorHAnsi" w:cstheme="minorHAnsi"/>
          <w:b/>
          <w:sz w:val="20"/>
          <w:szCs w:val="20"/>
          <w:u w:val="single"/>
        </w:rPr>
      </w:pPr>
      <w:bookmarkStart w:id="48" w:name="_Toc141703055"/>
      <w:r>
        <w:rPr>
          <w:rFonts w:asciiTheme="minorHAnsi" w:hAnsiTheme="minorHAnsi" w:cstheme="minorHAnsi"/>
          <w:b/>
          <w:sz w:val="20"/>
          <w:szCs w:val="20"/>
          <w:u w:val="single"/>
        </w:rPr>
        <w:br w:type="page"/>
      </w:r>
    </w:p>
    <w:p w14:paraId="2A0C80F4" w14:textId="77777777" w:rsidR="00045CDE" w:rsidRDefault="00045CDE" w:rsidP="00EB3817">
      <w:pPr>
        <w:spacing w:after="200" w:line="276" w:lineRule="auto"/>
        <w:jc w:val="left"/>
        <w:rPr>
          <w:rFonts w:asciiTheme="minorHAnsi" w:hAnsiTheme="minorHAnsi" w:cstheme="minorHAnsi"/>
          <w:b/>
          <w:sz w:val="20"/>
          <w:szCs w:val="20"/>
          <w:u w:val="single"/>
        </w:rPr>
        <w:sectPr w:rsidR="00045CDE" w:rsidSect="00414175">
          <w:headerReference w:type="default" r:id="rId20"/>
          <w:footerReference w:type="default" r:id="rId21"/>
          <w:headerReference w:type="first" r:id="rId22"/>
          <w:footerReference w:type="first" r:id="rId23"/>
          <w:pgSz w:w="11906" w:h="16838"/>
          <w:pgMar w:top="1417" w:right="1417" w:bottom="1417" w:left="1417" w:header="708" w:footer="708" w:gutter="0"/>
          <w:cols w:space="708"/>
          <w:docGrid w:linePitch="360"/>
        </w:sectPr>
      </w:pPr>
    </w:p>
    <w:p w14:paraId="0431EB69" w14:textId="39667112" w:rsidR="00EB3817" w:rsidRPr="0016131B" w:rsidRDefault="00EB3817" w:rsidP="00EB3817">
      <w:pPr>
        <w:spacing w:after="200" w:line="276" w:lineRule="auto"/>
        <w:jc w:val="left"/>
        <w:rPr>
          <w:rFonts w:asciiTheme="minorHAnsi" w:hAnsiTheme="minorHAnsi" w:cstheme="minorHAnsi"/>
          <w:b/>
          <w:sz w:val="20"/>
          <w:szCs w:val="20"/>
          <w:u w:val="single"/>
        </w:rPr>
      </w:pPr>
      <w:r w:rsidRPr="0016131B">
        <w:rPr>
          <w:rFonts w:asciiTheme="minorHAnsi" w:hAnsiTheme="minorHAnsi" w:cstheme="minorHAnsi"/>
          <w:b/>
          <w:sz w:val="20"/>
          <w:szCs w:val="20"/>
          <w:u w:val="single"/>
        </w:rPr>
        <w:lastRenderedPageBreak/>
        <w:t>ZAŁĄCZNIK NR 7 – WYKAZ PROJEKTÓW PODOBNYCH</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786B7F" w:rsidRPr="003D3A2E" w14:paraId="5554755A" w14:textId="77777777" w:rsidTr="00045CDE">
        <w:trPr>
          <w:trHeight w:val="1198"/>
        </w:trPr>
        <w:tc>
          <w:tcPr>
            <w:tcW w:w="3850" w:type="dxa"/>
            <w:tcBorders>
              <w:top w:val="single" w:sz="4" w:space="0" w:color="auto"/>
              <w:left w:val="single" w:sz="4" w:space="0" w:color="auto"/>
              <w:bottom w:val="single" w:sz="4" w:space="0" w:color="auto"/>
              <w:right w:val="single" w:sz="4" w:space="0" w:color="auto"/>
            </w:tcBorders>
            <w:vAlign w:val="bottom"/>
            <w:hideMark/>
          </w:tcPr>
          <w:p w14:paraId="6D1B8F47" w14:textId="77777777" w:rsidR="00786B7F" w:rsidRPr="003D3A2E" w:rsidRDefault="00786B7F" w:rsidP="00045CD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2426E087" w14:textId="7BB142F5" w:rsidR="00786B7F" w:rsidRDefault="00390E52" w:rsidP="00786B7F">
      <w:pPr>
        <w:spacing w:line="276" w:lineRule="auto"/>
        <w:jc w:val="center"/>
        <w:rPr>
          <w:rFonts w:ascii="Calibri" w:hAnsi="Calibri"/>
          <w:b/>
          <w:color w:val="0070C0"/>
          <w:sz w:val="22"/>
        </w:rPr>
      </w:pPr>
      <w:r w:rsidRPr="00390E52">
        <w:rPr>
          <w:rFonts w:ascii="Calibri" w:hAnsi="Calibri"/>
          <w:b/>
          <w:color w:val="0070C0"/>
          <w:sz w:val="22"/>
        </w:rPr>
        <w:t>Utrzymanie terenów zielonych (koszenie traw, odchwaszczanie i utylizacja skoszonej trawy) na terenie Rejonu Dystrybucji Września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244"/>
        <w:gridCol w:w="3462"/>
        <w:gridCol w:w="3350"/>
        <w:gridCol w:w="2270"/>
        <w:gridCol w:w="2230"/>
      </w:tblGrid>
      <w:tr w:rsidR="00786B7F" w:rsidRPr="00AF6CCC" w14:paraId="70908F53" w14:textId="77777777" w:rsidTr="00045CDE">
        <w:trPr>
          <w:trHeight w:val="1017"/>
        </w:trPr>
        <w:tc>
          <w:tcPr>
            <w:tcW w:w="156" w:type="pct"/>
            <w:tcBorders>
              <w:top w:val="single" w:sz="4" w:space="0" w:color="auto"/>
              <w:left w:val="single" w:sz="4" w:space="0" w:color="auto"/>
              <w:bottom w:val="single" w:sz="4" w:space="0" w:color="auto"/>
              <w:right w:val="single" w:sz="4" w:space="0" w:color="auto"/>
            </w:tcBorders>
            <w:vAlign w:val="center"/>
            <w:hideMark/>
          </w:tcPr>
          <w:p w14:paraId="028064ED" w14:textId="77777777" w:rsidR="00786B7F" w:rsidRPr="00AF6CCC" w:rsidRDefault="00786B7F" w:rsidP="00045CDE">
            <w:pPr>
              <w:spacing w:line="276" w:lineRule="auto"/>
              <w:rPr>
                <w:rFonts w:asciiTheme="minorHAnsi" w:hAnsiTheme="minorHAnsi" w:cstheme="minorHAnsi"/>
                <w:sz w:val="16"/>
                <w:szCs w:val="16"/>
                <w:lang w:eastAsia="en-US"/>
              </w:rPr>
            </w:pPr>
            <w:r w:rsidRPr="00AF6CCC">
              <w:rPr>
                <w:rFonts w:asciiTheme="minorHAnsi" w:hAnsiTheme="minorHAnsi" w:cstheme="minorHAnsi"/>
                <w:b/>
                <w:bCs/>
                <w:sz w:val="16"/>
                <w:szCs w:val="16"/>
                <w:lang w:eastAsia="en-US"/>
              </w:rPr>
              <w:t>Lp.</w:t>
            </w:r>
          </w:p>
        </w:tc>
        <w:tc>
          <w:tcPr>
            <w:tcW w:w="802" w:type="pct"/>
            <w:tcBorders>
              <w:top w:val="single" w:sz="4" w:space="0" w:color="auto"/>
              <w:left w:val="single" w:sz="4" w:space="0" w:color="auto"/>
              <w:bottom w:val="single" w:sz="4" w:space="0" w:color="auto"/>
              <w:right w:val="single" w:sz="4" w:space="0" w:color="auto"/>
            </w:tcBorders>
            <w:vAlign w:val="center"/>
            <w:hideMark/>
          </w:tcPr>
          <w:p w14:paraId="12AC8F53" w14:textId="709EDF0D" w:rsidR="00786B7F" w:rsidRPr="00AF6CCC" w:rsidRDefault="00786B7F" w:rsidP="00045CDE">
            <w:pPr>
              <w:spacing w:line="276" w:lineRule="auto"/>
              <w:jc w:val="center"/>
              <w:rPr>
                <w:rFonts w:asciiTheme="minorHAnsi" w:hAnsiTheme="minorHAnsi" w:cstheme="minorHAnsi"/>
                <w:b/>
                <w:sz w:val="16"/>
                <w:szCs w:val="16"/>
                <w:lang w:eastAsia="en-US"/>
              </w:rPr>
            </w:pPr>
            <w:r w:rsidRPr="00AF6CCC">
              <w:rPr>
                <w:rFonts w:asciiTheme="minorHAnsi" w:hAnsiTheme="minorHAnsi" w:cstheme="minorHAnsi"/>
                <w:b/>
                <w:sz w:val="16"/>
                <w:szCs w:val="16"/>
                <w:lang w:eastAsia="en-US"/>
              </w:rPr>
              <w:t xml:space="preserve">Nazwa podmiotu, dla którego wykonywano </w:t>
            </w:r>
            <w:r w:rsidR="00045CDE" w:rsidRPr="00AF6CCC">
              <w:rPr>
                <w:rFonts w:asciiTheme="minorHAnsi" w:hAnsiTheme="minorHAnsi" w:cstheme="minorHAnsi"/>
                <w:b/>
                <w:sz w:val="16"/>
                <w:szCs w:val="16"/>
                <w:lang w:eastAsia="en-US"/>
              </w:rPr>
              <w:t xml:space="preserve">projekt </w:t>
            </w:r>
            <w:r w:rsidRPr="00AF6CCC">
              <w:rPr>
                <w:rFonts w:asciiTheme="minorHAnsi" w:hAnsiTheme="minorHAnsi" w:cstheme="minorHAnsi"/>
                <w:b/>
                <w:sz w:val="16"/>
                <w:szCs w:val="16"/>
                <w:lang w:eastAsia="en-US"/>
              </w:rPr>
              <w:t>podobn</w:t>
            </w:r>
            <w:r w:rsidR="00045CDE" w:rsidRPr="00AF6CCC">
              <w:rPr>
                <w:rFonts w:asciiTheme="minorHAnsi" w:hAnsiTheme="minorHAnsi" w:cstheme="minorHAnsi"/>
                <w:b/>
                <w:sz w:val="16"/>
                <w:szCs w:val="16"/>
                <w:lang w:eastAsia="en-US"/>
              </w:rPr>
              <w:t>y</w:t>
            </w:r>
          </w:p>
        </w:tc>
        <w:tc>
          <w:tcPr>
            <w:tcW w:w="1237" w:type="pct"/>
            <w:tcBorders>
              <w:top w:val="single" w:sz="4" w:space="0" w:color="auto"/>
              <w:left w:val="single" w:sz="4" w:space="0" w:color="auto"/>
              <w:bottom w:val="single" w:sz="4" w:space="0" w:color="auto"/>
              <w:right w:val="single" w:sz="4" w:space="0" w:color="auto"/>
            </w:tcBorders>
            <w:vAlign w:val="center"/>
            <w:hideMark/>
          </w:tcPr>
          <w:p w14:paraId="0103119D" w14:textId="36B72061" w:rsidR="00786B7F" w:rsidRPr="00AF6CCC" w:rsidRDefault="00786B7F" w:rsidP="00045CDE">
            <w:pPr>
              <w:spacing w:line="276" w:lineRule="auto"/>
              <w:jc w:val="center"/>
              <w:rPr>
                <w:rFonts w:asciiTheme="minorHAnsi" w:hAnsiTheme="minorHAnsi" w:cstheme="minorHAnsi"/>
                <w:b/>
                <w:sz w:val="16"/>
                <w:szCs w:val="16"/>
                <w:lang w:eastAsia="en-US"/>
              </w:rPr>
            </w:pPr>
            <w:r w:rsidRPr="00AF6CCC">
              <w:rPr>
                <w:rFonts w:asciiTheme="minorHAnsi" w:hAnsiTheme="minorHAnsi" w:cstheme="minorHAnsi"/>
                <w:b/>
                <w:sz w:val="16"/>
                <w:szCs w:val="16"/>
                <w:lang w:eastAsia="en-US"/>
              </w:rPr>
              <w:t xml:space="preserve">Zakres realizowanych prac w ramach </w:t>
            </w:r>
            <w:r w:rsidR="0018130E" w:rsidRPr="00AF6CCC">
              <w:rPr>
                <w:rFonts w:asciiTheme="minorHAnsi" w:hAnsiTheme="minorHAnsi" w:cstheme="minorHAnsi"/>
                <w:b/>
                <w:sz w:val="16"/>
                <w:szCs w:val="16"/>
                <w:lang w:eastAsia="en-US"/>
              </w:rPr>
              <w:t>projektu</w:t>
            </w:r>
            <w:r w:rsidRPr="00AF6CCC">
              <w:rPr>
                <w:rFonts w:asciiTheme="minorHAnsi" w:hAnsiTheme="minorHAnsi" w:cstheme="minorHAnsi"/>
                <w:b/>
                <w:sz w:val="16"/>
                <w:szCs w:val="16"/>
                <w:lang w:eastAsia="en-US"/>
              </w:rPr>
              <w:t xml:space="preserve"> podobne</w:t>
            </w:r>
            <w:r w:rsidR="0018130E" w:rsidRPr="00AF6CCC">
              <w:rPr>
                <w:rFonts w:asciiTheme="minorHAnsi" w:hAnsiTheme="minorHAnsi" w:cstheme="minorHAnsi"/>
                <w:b/>
                <w:sz w:val="16"/>
                <w:szCs w:val="16"/>
                <w:lang w:eastAsia="en-US"/>
              </w:rPr>
              <w:t>go</w:t>
            </w:r>
            <w:r w:rsidRPr="00AF6CCC">
              <w:rPr>
                <w:rFonts w:asciiTheme="minorHAnsi" w:hAnsiTheme="minorHAnsi" w:cstheme="minorHAnsi"/>
                <w:b/>
                <w:sz w:val="16"/>
                <w:szCs w:val="16"/>
                <w:lang w:eastAsia="en-US"/>
              </w:rPr>
              <w:t>, zgodnie z zapisami pkt. 6</w:t>
            </w:r>
            <w:r w:rsidR="00DA5E96">
              <w:rPr>
                <w:rFonts w:asciiTheme="minorHAnsi" w:hAnsiTheme="minorHAnsi" w:cstheme="minorHAnsi"/>
                <w:b/>
                <w:sz w:val="16"/>
                <w:szCs w:val="16"/>
                <w:lang w:eastAsia="en-US"/>
              </w:rPr>
              <w:t>.1.1.</w:t>
            </w:r>
            <w:r w:rsidRPr="00AF6CCC">
              <w:rPr>
                <w:rFonts w:asciiTheme="minorHAnsi" w:hAnsiTheme="minorHAnsi" w:cstheme="minorHAnsi"/>
                <w:b/>
                <w:sz w:val="16"/>
                <w:szCs w:val="16"/>
                <w:lang w:eastAsia="en-US"/>
              </w:rPr>
              <w:t xml:space="preserve"> WZ</w:t>
            </w:r>
          </w:p>
        </w:tc>
        <w:tc>
          <w:tcPr>
            <w:tcW w:w="1197" w:type="pct"/>
            <w:tcBorders>
              <w:top w:val="single" w:sz="4" w:space="0" w:color="auto"/>
              <w:left w:val="single" w:sz="4" w:space="0" w:color="auto"/>
              <w:bottom w:val="single" w:sz="4" w:space="0" w:color="auto"/>
              <w:right w:val="single" w:sz="4" w:space="0" w:color="auto"/>
            </w:tcBorders>
            <w:vAlign w:val="center"/>
            <w:hideMark/>
          </w:tcPr>
          <w:p w14:paraId="0A9B362C" w14:textId="77777777" w:rsidR="0018130E" w:rsidRPr="00AF6CCC" w:rsidRDefault="00786B7F" w:rsidP="00045CDE">
            <w:pPr>
              <w:tabs>
                <w:tab w:val="left" w:pos="709"/>
                <w:tab w:val="center" w:pos="4536"/>
                <w:tab w:val="right" w:pos="9072"/>
              </w:tabs>
              <w:spacing w:before="0" w:line="276" w:lineRule="auto"/>
              <w:jc w:val="center"/>
              <w:rPr>
                <w:rFonts w:asciiTheme="minorHAnsi" w:hAnsiTheme="minorHAnsi" w:cstheme="minorHAnsi"/>
                <w:b/>
                <w:bCs/>
                <w:sz w:val="16"/>
                <w:szCs w:val="16"/>
                <w:lang w:eastAsia="en-US"/>
              </w:rPr>
            </w:pPr>
            <w:r w:rsidRPr="00AF6CCC">
              <w:rPr>
                <w:rFonts w:asciiTheme="minorHAnsi" w:hAnsiTheme="minorHAnsi" w:cstheme="minorHAnsi"/>
                <w:b/>
                <w:bCs/>
                <w:sz w:val="16"/>
                <w:szCs w:val="16"/>
                <w:lang w:eastAsia="en-US"/>
              </w:rPr>
              <w:t xml:space="preserve">Termin realizacji </w:t>
            </w:r>
            <w:r w:rsidR="0018130E" w:rsidRPr="00AF6CCC">
              <w:rPr>
                <w:rFonts w:asciiTheme="minorHAnsi" w:hAnsiTheme="minorHAnsi" w:cstheme="minorHAnsi"/>
                <w:b/>
                <w:bCs/>
                <w:sz w:val="16"/>
                <w:szCs w:val="16"/>
                <w:lang w:eastAsia="en-US"/>
              </w:rPr>
              <w:t>projektu podobnego</w:t>
            </w:r>
          </w:p>
          <w:p w14:paraId="6DC76FD3" w14:textId="1D1ACE7A" w:rsidR="00786B7F" w:rsidRPr="00AF6CCC" w:rsidRDefault="00786B7F" w:rsidP="00045CDE">
            <w:pPr>
              <w:tabs>
                <w:tab w:val="left" w:pos="709"/>
                <w:tab w:val="center" w:pos="4536"/>
                <w:tab w:val="right" w:pos="9072"/>
              </w:tabs>
              <w:spacing w:before="0" w:line="276" w:lineRule="auto"/>
              <w:jc w:val="center"/>
              <w:rPr>
                <w:rFonts w:asciiTheme="minorHAnsi" w:hAnsiTheme="minorHAnsi" w:cstheme="minorHAnsi"/>
                <w:i/>
                <w:sz w:val="16"/>
                <w:szCs w:val="16"/>
                <w:lang w:eastAsia="en-US"/>
              </w:rPr>
            </w:pPr>
            <w:r w:rsidRPr="00AF6CCC">
              <w:rPr>
                <w:rFonts w:asciiTheme="minorHAnsi" w:hAnsiTheme="minorHAnsi" w:cstheme="minorHAnsi"/>
                <w:b/>
                <w:bCs/>
                <w:sz w:val="16"/>
                <w:szCs w:val="16"/>
                <w:lang w:eastAsia="en-US"/>
              </w:rPr>
              <w:t xml:space="preserve"> </w:t>
            </w:r>
            <w:r w:rsidRPr="00AF6CCC">
              <w:rPr>
                <w:rFonts w:asciiTheme="minorHAnsi" w:hAnsiTheme="minorHAnsi" w:cstheme="minorHAnsi"/>
                <w:i/>
                <w:sz w:val="16"/>
                <w:szCs w:val="16"/>
                <w:lang w:eastAsia="en-US"/>
              </w:rPr>
              <w:t>zrealizowan</w:t>
            </w:r>
            <w:r w:rsidR="0018130E" w:rsidRPr="00AF6CCC">
              <w:rPr>
                <w:rFonts w:asciiTheme="minorHAnsi" w:hAnsiTheme="minorHAnsi" w:cstheme="minorHAnsi"/>
                <w:i/>
                <w:sz w:val="16"/>
                <w:szCs w:val="16"/>
                <w:lang w:eastAsia="en-US"/>
              </w:rPr>
              <w:t>y</w:t>
            </w:r>
            <w:r w:rsidRPr="00AF6CCC">
              <w:rPr>
                <w:rFonts w:asciiTheme="minorHAnsi" w:hAnsiTheme="minorHAnsi" w:cstheme="minorHAnsi"/>
                <w:i/>
                <w:sz w:val="16"/>
                <w:szCs w:val="16"/>
                <w:lang w:eastAsia="en-US"/>
              </w:rPr>
              <w:t xml:space="preserve"> (zakończon</w:t>
            </w:r>
            <w:r w:rsidR="0018130E" w:rsidRPr="00AF6CCC">
              <w:rPr>
                <w:rFonts w:asciiTheme="minorHAnsi" w:hAnsiTheme="minorHAnsi" w:cstheme="minorHAnsi"/>
                <w:i/>
                <w:sz w:val="16"/>
                <w:szCs w:val="16"/>
                <w:lang w:eastAsia="en-US"/>
              </w:rPr>
              <w:t>y</w:t>
            </w:r>
            <w:r w:rsidRPr="00AF6CCC">
              <w:rPr>
                <w:rFonts w:asciiTheme="minorHAnsi" w:hAnsiTheme="minorHAnsi" w:cstheme="minorHAnsi"/>
                <w:i/>
                <w:sz w:val="16"/>
                <w:szCs w:val="16"/>
                <w:lang w:eastAsia="en-US"/>
              </w:rPr>
              <w:t>) w okresie ostatnich 3 lat przed upływem terminu składania Ofert, a jeżeli okres prowadzenia działalności jest krótszy, w tym okresie</w:t>
            </w:r>
          </w:p>
          <w:p w14:paraId="1719EFE9" w14:textId="77777777" w:rsidR="00786B7F" w:rsidRPr="00AF6CCC" w:rsidRDefault="00786B7F" w:rsidP="00045CDE">
            <w:pPr>
              <w:tabs>
                <w:tab w:val="left" w:pos="709"/>
                <w:tab w:val="center" w:pos="4536"/>
                <w:tab w:val="right" w:pos="9072"/>
              </w:tabs>
              <w:spacing w:before="0" w:line="276" w:lineRule="auto"/>
              <w:jc w:val="center"/>
              <w:rPr>
                <w:rFonts w:asciiTheme="minorHAnsi" w:hAnsiTheme="minorHAnsi" w:cstheme="minorHAnsi"/>
                <w:b/>
                <w:bCs/>
                <w:sz w:val="16"/>
                <w:szCs w:val="16"/>
                <w:lang w:eastAsia="en-US"/>
              </w:rPr>
            </w:pPr>
            <w:r w:rsidRPr="00AF6CCC">
              <w:rPr>
                <w:rFonts w:asciiTheme="minorHAnsi" w:hAnsiTheme="minorHAnsi" w:cstheme="minorHAnsi"/>
                <w:b/>
                <w:bCs/>
                <w:sz w:val="16"/>
                <w:szCs w:val="16"/>
                <w:lang w:eastAsia="en-US"/>
              </w:rPr>
              <w:t>[Tak/Nie]</w:t>
            </w:r>
          </w:p>
        </w:tc>
        <w:tc>
          <w:tcPr>
            <w:tcW w:w="811" w:type="pct"/>
            <w:tcBorders>
              <w:top w:val="single" w:sz="4" w:space="0" w:color="auto"/>
              <w:left w:val="single" w:sz="4" w:space="0" w:color="auto"/>
              <w:bottom w:val="single" w:sz="4" w:space="0" w:color="auto"/>
              <w:right w:val="single" w:sz="4" w:space="0" w:color="auto"/>
            </w:tcBorders>
            <w:vAlign w:val="center"/>
            <w:hideMark/>
          </w:tcPr>
          <w:p w14:paraId="59157F35" w14:textId="2A620B52" w:rsidR="00786B7F" w:rsidRPr="00AF6CCC" w:rsidRDefault="00786B7F" w:rsidP="00045CDE">
            <w:pPr>
              <w:tabs>
                <w:tab w:val="left" w:pos="709"/>
                <w:tab w:val="center" w:pos="4536"/>
                <w:tab w:val="right" w:pos="9072"/>
              </w:tabs>
              <w:spacing w:before="0" w:line="276" w:lineRule="auto"/>
              <w:jc w:val="center"/>
              <w:rPr>
                <w:rFonts w:asciiTheme="minorHAnsi" w:hAnsiTheme="minorHAnsi" w:cstheme="minorHAnsi"/>
                <w:b/>
                <w:bCs/>
                <w:sz w:val="16"/>
                <w:szCs w:val="16"/>
                <w:lang w:eastAsia="en-US"/>
              </w:rPr>
            </w:pPr>
            <w:r w:rsidRPr="00AF6CCC">
              <w:rPr>
                <w:rFonts w:asciiTheme="minorHAnsi" w:hAnsiTheme="minorHAnsi" w:cstheme="minorHAnsi"/>
                <w:b/>
                <w:bCs/>
                <w:sz w:val="16"/>
                <w:szCs w:val="16"/>
                <w:lang w:eastAsia="en-US"/>
              </w:rPr>
              <w:t xml:space="preserve">Wartość </w:t>
            </w:r>
            <w:r w:rsidR="0018130E" w:rsidRPr="00AF6CCC">
              <w:rPr>
                <w:rFonts w:asciiTheme="minorHAnsi" w:hAnsiTheme="minorHAnsi" w:cstheme="minorHAnsi"/>
                <w:b/>
                <w:bCs/>
                <w:sz w:val="16"/>
                <w:szCs w:val="16"/>
                <w:lang w:eastAsia="en-US"/>
              </w:rPr>
              <w:t xml:space="preserve">projektu podobnego </w:t>
            </w:r>
            <w:r w:rsidRPr="00AF6CCC">
              <w:rPr>
                <w:rFonts w:asciiTheme="minorHAnsi" w:hAnsiTheme="minorHAnsi" w:cstheme="minorHAnsi"/>
                <w:b/>
                <w:sz w:val="16"/>
                <w:szCs w:val="16"/>
                <w:lang w:eastAsia="en-US"/>
              </w:rPr>
              <w:t xml:space="preserve">w złotych </w:t>
            </w:r>
            <w:r w:rsidRPr="00AF6CCC">
              <w:rPr>
                <w:rFonts w:asciiTheme="minorHAnsi" w:hAnsiTheme="minorHAnsi" w:cstheme="minorHAnsi"/>
                <w:b/>
                <w:bCs/>
                <w:sz w:val="16"/>
                <w:szCs w:val="16"/>
                <w:lang w:eastAsia="en-US"/>
              </w:rPr>
              <w:t>netto, zgodnie z zapisami pkt. 6.</w:t>
            </w:r>
            <w:r w:rsidR="00DA5E96">
              <w:rPr>
                <w:rFonts w:asciiTheme="minorHAnsi" w:hAnsiTheme="minorHAnsi" w:cstheme="minorHAnsi"/>
                <w:b/>
                <w:bCs/>
                <w:sz w:val="16"/>
                <w:szCs w:val="16"/>
                <w:lang w:eastAsia="en-US"/>
              </w:rPr>
              <w:t>1.1</w:t>
            </w:r>
            <w:r w:rsidRPr="00AF6CCC">
              <w:rPr>
                <w:rFonts w:asciiTheme="minorHAnsi" w:hAnsiTheme="minorHAnsi" w:cstheme="minorHAnsi"/>
                <w:b/>
                <w:bCs/>
                <w:sz w:val="16"/>
                <w:szCs w:val="16"/>
                <w:lang w:eastAsia="en-US"/>
              </w:rPr>
              <w:t>. WZ</w:t>
            </w:r>
          </w:p>
          <w:p w14:paraId="28BDEB9F" w14:textId="77777777" w:rsidR="00786B7F" w:rsidRPr="00AF6CCC" w:rsidRDefault="00786B7F" w:rsidP="00045CDE">
            <w:pPr>
              <w:tabs>
                <w:tab w:val="left" w:pos="709"/>
                <w:tab w:val="center" w:pos="4536"/>
                <w:tab w:val="right" w:pos="9072"/>
              </w:tabs>
              <w:spacing w:before="0" w:line="276" w:lineRule="auto"/>
              <w:jc w:val="center"/>
              <w:rPr>
                <w:rFonts w:asciiTheme="minorHAnsi" w:hAnsiTheme="minorHAnsi" w:cstheme="minorHAnsi"/>
                <w:b/>
                <w:bCs/>
                <w:sz w:val="16"/>
                <w:szCs w:val="16"/>
                <w:lang w:eastAsia="en-US"/>
              </w:rPr>
            </w:pPr>
            <w:r w:rsidRPr="00AF6CCC">
              <w:rPr>
                <w:rFonts w:asciiTheme="minorHAnsi" w:hAnsiTheme="minorHAnsi" w:cstheme="minorHAnsi"/>
                <w:b/>
                <w:bCs/>
                <w:sz w:val="16"/>
                <w:szCs w:val="16"/>
                <w:lang w:eastAsia="en-US"/>
              </w:rPr>
              <w:t>[Tak/Nie]</w:t>
            </w:r>
          </w:p>
        </w:tc>
        <w:tc>
          <w:tcPr>
            <w:tcW w:w="797" w:type="pct"/>
            <w:tcBorders>
              <w:top w:val="single" w:sz="4" w:space="0" w:color="auto"/>
              <w:left w:val="single" w:sz="4" w:space="0" w:color="auto"/>
              <w:bottom w:val="single" w:sz="4" w:space="0" w:color="auto"/>
              <w:right w:val="single" w:sz="4" w:space="0" w:color="auto"/>
            </w:tcBorders>
            <w:vAlign w:val="center"/>
            <w:hideMark/>
          </w:tcPr>
          <w:p w14:paraId="190504A9" w14:textId="77777777" w:rsidR="00786B7F" w:rsidRPr="00AF6CCC" w:rsidRDefault="00786B7F" w:rsidP="00045CDE">
            <w:pPr>
              <w:tabs>
                <w:tab w:val="left" w:pos="709"/>
                <w:tab w:val="center" w:pos="4536"/>
                <w:tab w:val="right" w:pos="9072"/>
              </w:tabs>
              <w:spacing w:before="0" w:line="276" w:lineRule="auto"/>
              <w:jc w:val="center"/>
              <w:rPr>
                <w:rFonts w:asciiTheme="minorHAnsi" w:hAnsiTheme="minorHAnsi" w:cstheme="minorHAnsi"/>
                <w:b/>
                <w:bCs/>
                <w:sz w:val="16"/>
                <w:szCs w:val="16"/>
                <w:lang w:eastAsia="en-US"/>
              </w:rPr>
            </w:pPr>
            <w:r w:rsidRPr="00AF6CCC">
              <w:rPr>
                <w:rFonts w:asciiTheme="minorHAnsi" w:hAnsiTheme="minorHAnsi" w:cstheme="minorHAnsi"/>
                <w:b/>
                <w:bCs/>
                <w:sz w:val="16"/>
                <w:szCs w:val="16"/>
                <w:lang w:eastAsia="en-US"/>
              </w:rPr>
              <w:t xml:space="preserve">Dowód należytego wykonania dostawy </w:t>
            </w:r>
            <w:r w:rsidRPr="00AF6CCC">
              <w:rPr>
                <w:rFonts w:asciiTheme="minorHAnsi" w:hAnsiTheme="minorHAnsi" w:cstheme="minorHAnsi"/>
                <w:bCs/>
                <w:sz w:val="16"/>
                <w:szCs w:val="16"/>
                <w:lang w:eastAsia="en-US"/>
              </w:rPr>
              <w:t>(wskazać nazwę i oznaczenie dokumentu) (Przykład: „Referencje do dostawy  nr 1”)</w:t>
            </w:r>
          </w:p>
        </w:tc>
      </w:tr>
      <w:tr w:rsidR="00C13602" w:rsidRPr="00AF6CCC" w14:paraId="111226EC" w14:textId="77777777" w:rsidTr="00105A1B">
        <w:trPr>
          <w:trHeight w:val="720"/>
        </w:trPr>
        <w:tc>
          <w:tcPr>
            <w:tcW w:w="156" w:type="pct"/>
            <w:tcBorders>
              <w:top w:val="single" w:sz="4" w:space="0" w:color="auto"/>
              <w:left w:val="single" w:sz="4" w:space="0" w:color="auto"/>
              <w:bottom w:val="single" w:sz="4" w:space="0" w:color="auto"/>
              <w:right w:val="single" w:sz="4" w:space="0" w:color="auto"/>
            </w:tcBorders>
            <w:vAlign w:val="center"/>
            <w:hideMark/>
          </w:tcPr>
          <w:p w14:paraId="74D74B60" w14:textId="77777777" w:rsidR="00C13602" w:rsidRPr="00AF6CCC" w:rsidRDefault="00C13602" w:rsidP="00C13602">
            <w:pPr>
              <w:spacing w:line="276" w:lineRule="auto"/>
              <w:rPr>
                <w:rFonts w:asciiTheme="minorHAnsi" w:hAnsiTheme="minorHAnsi" w:cstheme="minorHAnsi"/>
                <w:sz w:val="16"/>
                <w:szCs w:val="16"/>
                <w:lang w:eastAsia="en-US"/>
              </w:rPr>
            </w:pPr>
            <w:r w:rsidRPr="00AF6CCC">
              <w:rPr>
                <w:rFonts w:asciiTheme="minorHAnsi" w:hAnsiTheme="minorHAnsi" w:cstheme="minorHAnsi"/>
                <w:sz w:val="16"/>
                <w:szCs w:val="16"/>
                <w:lang w:eastAsia="en-US"/>
              </w:rPr>
              <w:t>1</w:t>
            </w:r>
          </w:p>
        </w:tc>
        <w:tc>
          <w:tcPr>
            <w:tcW w:w="802" w:type="pct"/>
            <w:tcBorders>
              <w:top w:val="single" w:sz="4" w:space="0" w:color="auto"/>
              <w:left w:val="single" w:sz="4" w:space="0" w:color="auto"/>
              <w:bottom w:val="single" w:sz="4" w:space="0" w:color="auto"/>
              <w:right w:val="single" w:sz="4" w:space="0" w:color="auto"/>
            </w:tcBorders>
            <w:vAlign w:val="center"/>
          </w:tcPr>
          <w:p w14:paraId="02739532" w14:textId="77777777" w:rsidR="00C13602" w:rsidRPr="00AF6CCC" w:rsidRDefault="00C13602" w:rsidP="00C13602">
            <w:pPr>
              <w:spacing w:line="276" w:lineRule="auto"/>
              <w:jc w:val="center"/>
              <w:rPr>
                <w:rFonts w:asciiTheme="minorHAnsi" w:hAnsiTheme="minorHAnsi" w:cstheme="minorHAnsi"/>
                <w:b/>
                <w:bCs/>
                <w:sz w:val="16"/>
                <w:szCs w:val="16"/>
                <w:lang w:eastAsia="en-US"/>
              </w:rPr>
            </w:pPr>
          </w:p>
        </w:tc>
        <w:tc>
          <w:tcPr>
            <w:tcW w:w="1237" w:type="pct"/>
            <w:tcBorders>
              <w:top w:val="single" w:sz="4" w:space="0" w:color="auto"/>
              <w:left w:val="single" w:sz="4" w:space="0" w:color="auto"/>
              <w:bottom w:val="single" w:sz="4" w:space="0" w:color="auto"/>
              <w:right w:val="single" w:sz="4" w:space="0" w:color="auto"/>
            </w:tcBorders>
          </w:tcPr>
          <w:p w14:paraId="661FC20E" w14:textId="3BFC25AE" w:rsidR="00C13602" w:rsidRPr="00C13602" w:rsidRDefault="00C13602" w:rsidP="00C13602">
            <w:pPr>
              <w:spacing w:before="0" w:line="276" w:lineRule="auto"/>
              <w:rPr>
                <w:rFonts w:asciiTheme="minorHAnsi" w:hAnsiTheme="minorHAnsi" w:cstheme="minorHAnsi"/>
                <w:b/>
                <w:sz w:val="16"/>
                <w:szCs w:val="16"/>
                <w:lang w:eastAsia="en-US"/>
              </w:rPr>
            </w:pPr>
            <w:r w:rsidRPr="00C13602">
              <w:rPr>
                <w:rFonts w:asciiTheme="minorHAnsi" w:hAnsiTheme="minorHAnsi" w:cstheme="minorHAnsi"/>
                <w:b/>
                <w:bCs/>
                <w:sz w:val="16"/>
                <w:szCs w:val="20"/>
              </w:rPr>
              <w:t xml:space="preserve">Utrzymanie terenów zielonych (koszenie traw, odchwaszczanie i utylizacja skoszonej trawy)  </w:t>
            </w:r>
            <w:r w:rsidRPr="00C13602">
              <w:rPr>
                <w:rFonts w:asciiTheme="minorHAnsi" w:eastAsiaTheme="minorHAnsi" w:hAnsiTheme="minorHAnsi" w:cstheme="minorHAnsi"/>
                <w:sz w:val="16"/>
                <w:szCs w:val="20"/>
              </w:rPr>
              <w:t>o wartości minimum 1</w:t>
            </w:r>
            <w:r w:rsidR="00C97951">
              <w:rPr>
                <w:rFonts w:asciiTheme="minorHAnsi" w:eastAsiaTheme="minorHAnsi" w:hAnsiTheme="minorHAnsi" w:cstheme="minorHAnsi"/>
                <w:sz w:val="16"/>
                <w:szCs w:val="20"/>
              </w:rPr>
              <w:t>0</w:t>
            </w:r>
            <w:r w:rsidRPr="00C13602">
              <w:rPr>
                <w:rFonts w:asciiTheme="minorHAnsi" w:eastAsiaTheme="minorHAnsi" w:hAnsiTheme="minorHAnsi" w:cstheme="minorHAnsi"/>
                <w:sz w:val="16"/>
                <w:szCs w:val="20"/>
              </w:rPr>
              <w:t xml:space="preserve">.000,00 zł netto (słownie: </w:t>
            </w:r>
            <w:r w:rsidR="00C97951">
              <w:rPr>
                <w:rFonts w:asciiTheme="minorHAnsi" w:eastAsiaTheme="minorHAnsi" w:hAnsiTheme="minorHAnsi" w:cstheme="minorHAnsi"/>
                <w:sz w:val="16"/>
                <w:szCs w:val="20"/>
              </w:rPr>
              <w:t xml:space="preserve">dziesięć </w:t>
            </w:r>
            <w:r w:rsidRPr="00C13602">
              <w:rPr>
                <w:rFonts w:asciiTheme="minorHAnsi" w:eastAsiaTheme="minorHAnsi" w:hAnsiTheme="minorHAnsi" w:cstheme="minorHAnsi"/>
                <w:sz w:val="16"/>
                <w:szCs w:val="20"/>
              </w:rPr>
              <w:t xml:space="preserve"> tysięcy złotych 00/100);</w:t>
            </w:r>
          </w:p>
        </w:tc>
        <w:tc>
          <w:tcPr>
            <w:tcW w:w="1197" w:type="pct"/>
            <w:tcBorders>
              <w:top w:val="single" w:sz="4" w:space="0" w:color="auto"/>
              <w:left w:val="single" w:sz="4" w:space="0" w:color="auto"/>
              <w:bottom w:val="single" w:sz="4" w:space="0" w:color="auto"/>
              <w:right w:val="single" w:sz="4" w:space="0" w:color="auto"/>
            </w:tcBorders>
            <w:vAlign w:val="center"/>
            <w:hideMark/>
          </w:tcPr>
          <w:p w14:paraId="6B64917D" w14:textId="77777777" w:rsidR="00C13602" w:rsidRPr="00AF6CCC" w:rsidRDefault="00C13602" w:rsidP="00C13602">
            <w:pPr>
              <w:pStyle w:val="Nagwek"/>
              <w:tabs>
                <w:tab w:val="left" w:pos="709"/>
              </w:tabs>
              <w:spacing w:before="0" w:line="276" w:lineRule="auto"/>
              <w:jc w:val="center"/>
              <w:rPr>
                <w:rFonts w:asciiTheme="minorHAnsi" w:hAnsiTheme="minorHAnsi" w:cstheme="minorHAnsi"/>
                <w:b/>
                <w:bCs/>
                <w:sz w:val="16"/>
                <w:szCs w:val="16"/>
                <w:lang w:eastAsia="en-US"/>
              </w:rPr>
            </w:pPr>
            <w:r w:rsidRPr="00AF6CCC">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AF6CCC">
              <w:rPr>
                <w:rFonts w:asciiTheme="minorHAnsi" w:hAnsiTheme="minorHAnsi" w:cstheme="minorHAnsi"/>
                <w:sz w:val="16"/>
                <w:szCs w:val="16"/>
                <w:lang w:eastAsia="en-US"/>
              </w:rPr>
              <w:instrText xml:space="preserve"> FORMCHECKBOX </w:instrText>
            </w:r>
            <w:r w:rsidR="0035119C">
              <w:rPr>
                <w:rFonts w:asciiTheme="minorHAnsi" w:hAnsiTheme="minorHAnsi" w:cstheme="minorHAnsi"/>
                <w:sz w:val="16"/>
                <w:szCs w:val="16"/>
                <w:lang w:eastAsia="en-US"/>
              </w:rPr>
            </w:r>
            <w:r w:rsidR="0035119C">
              <w:rPr>
                <w:rFonts w:asciiTheme="minorHAnsi" w:hAnsiTheme="minorHAnsi" w:cstheme="minorHAnsi"/>
                <w:sz w:val="16"/>
                <w:szCs w:val="16"/>
                <w:lang w:eastAsia="en-US"/>
              </w:rPr>
              <w:fldChar w:fldCharType="separate"/>
            </w:r>
            <w:r w:rsidRPr="00AF6CCC">
              <w:rPr>
                <w:rFonts w:asciiTheme="minorHAnsi" w:hAnsiTheme="minorHAnsi" w:cstheme="minorHAnsi"/>
                <w:sz w:val="16"/>
                <w:szCs w:val="16"/>
                <w:lang w:eastAsia="en-US"/>
              </w:rPr>
              <w:fldChar w:fldCharType="end"/>
            </w:r>
            <w:r w:rsidRPr="00AF6CCC">
              <w:rPr>
                <w:rFonts w:asciiTheme="minorHAnsi" w:hAnsiTheme="minorHAnsi" w:cstheme="minorHAnsi"/>
                <w:sz w:val="16"/>
                <w:szCs w:val="16"/>
                <w:lang w:eastAsia="en-US"/>
              </w:rPr>
              <w:t xml:space="preserve"> tak / </w:t>
            </w:r>
            <w:r w:rsidRPr="00AF6CCC">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AF6CCC">
              <w:rPr>
                <w:rFonts w:asciiTheme="minorHAnsi" w:hAnsiTheme="minorHAnsi" w:cstheme="minorHAnsi"/>
                <w:sz w:val="16"/>
                <w:szCs w:val="16"/>
                <w:lang w:eastAsia="en-US"/>
              </w:rPr>
              <w:instrText xml:space="preserve"> FORMCHECKBOX </w:instrText>
            </w:r>
            <w:r w:rsidR="0035119C">
              <w:rPr>
                <w:rFonts w:asciiTheme="minorHAnsi" w:hAnsiTheme="minorHAnsi" w:cstheme="minorHAnsi"/>
                <w:sz w:val="16"/>
                <w:szCs w:val="16"/>
                <w:lang w:eastAsia="en-US"/>
              </w:rPr>
            </w:r>
            <w:r w:rsidR="0035119C">
              <w:rPr>
                <w:rFonts w:asciiTheme="minorHAnsi" w:hAnsiTheme="minorHAnsi" w:cstheme="minorHAnsi"/>
                <w:sz w:val="16"/>
                <w:szCs w:val="16"/>
                <w:lang w:eastAsia="en-US"/>
              </w:rPr>
              <w:fldChar w:fldCharType="separate"/>
            </w:r>
            <w:r w:rsidRPr="00AF6CCC">
              <w:rPr>
                <w:rFonts w:asciiTheme="minorHAnsi" w:hAnsiTheme="minorHAnsi" w:cstheme="minorHAnsi"/>
                <w:sz w:val="16"/>
                <w:szCs w:val="16"/>
                <w:lang w:eastAsia="en-US"/>
              </w:rPr>
              <w:fldChar w:fldCharType="end"/>
            </w:r>
            <w:r w:rsidRPr="00AF6CCC">
              <w:rPr>
                <w:rFonts w:asciiTheme="minorHAnsi" w:hAnsiTheme="minorHAnsi" w:cstheme="minorHAnsi"/>
                <w:sz w:val="16"/>
                <w:szCs w:val="16"/>
                <w:lang w:eastAsia="en-US"/>
              </w:rPr>
              <w:t xml:space="preserve"> nie</w:t>
            </w:r>
          </w:p>
        </w:tc>
        <w:tc>
          <w:tcPr>
            <w:tcW w:w="811" w:type="pct"/>
            <w:tcBorders>
              <w:top w:val="single" w:sz="4" w:space="0" w:color="auto"/>
              <w:left w:val="single" w:sz="4" w:space="0" w:color="auto"/>
              <w:bottom w:val="single" w:sz="4" w:space="0" w:color="auto"/>
              <w:right w:val="single" w:sz="4" w:space="0" w:color="auto"/>
            </w:tcBorders>
            <w:vAlign w:val="center"/>
            <w:hideMark/>
          </w:tcPr>
          <w:p w14:paraId="0C2E52A9" w14:textId="77777777" w:rsidR="00C13602" w:rsidRPr="00AF6CCC" w:rsidRDefault="00C13602" w:rsidP="00C13602">
            <w:pPr>
              <w:pStyle w:val="Nagwek"/>
              <w:tabs>
                <w:tab w:val="left" w:pos="709"/>
              </w:tabs>
              <w:spacing w:before="0" w:line="276" w:lineRule="auto"/>
              <w:jc w:val="center"/>
              <w:rPr>
                <w:rFonts w:asciiTheme="minorHAnsi" w:hAnsiTheme="minorHAnsi" w:cstheme="minorHAnsi"/>
                <w:b/>
                <w:bCs/>
                <w:sz w:val="16"/>
                <w:szCs w:val="16"/>
                <w:lang w:eastAsia="en-US"/>
              </w:rPr>
            </w:pPr>
            <w:r w:rsidRPr="00AF6CCC">
              <w:rPr>
                <w:rFonts w:asciiTheme="minorHAnsi" w:hAnsiTheme="minorHAnsi" w:cstheme="minorHAnsi"/>
                <w:sz w:val="16"/>
                <w:szCs w:val="16"/>
                <w:lang w:eastAsia="en-US"/>
              </w:rPr>
              <w:fldChar w:fldCharType="begin">
                <w:ffData>
                  <w:name w:val="Wybór1"/>
                  <w:enabled/>
                  <w:calcOnExit w:val="0"/>
                  <w:checkBox>
                    <w:sizeAuto/>
                    <w:default w:val="0"/>
                  </w:checkBox>
                </w:ffData>
              </w:fldChar>
            </w:r>
            <w:r w:rsidRPr="00AF6CCC">
              <w:rPr>
                <w:rFonts w:asciiTheme="minorHAnsi" w:hAnsiTheme="minorHAnsi" w:cstheme="minorHAnsi"/>
                <w:sz w:val="16"/>
                <w:szCs w:val="16"/>
                <w:lang w:eastAsia="en-US"/>
              </w:rPr>
              <w:instrText xml:space="preserve"> FORMCHECKBOX </w:instrText>
            </w:r>
            <w:r w:rsidR="0035119C">
              <w:rPr>
                <w:rFonts w:asciiTheme="minorHAnsi" w:hAnsiTheme="minorHAnsi" w:cstheme="minorHAnsi"/>
                <w:sz w:val="16"/>
                <w:szCs w:val="16"/>
                <w:lang w:eastAsia="en-US"/>
              </w:rPr>
            </w:r>
            <w:r w:rsidR="0035119C">
              <w:rPr>
                <w:rFonts w:asciiTheme="minorHAnsi" w:hAnsiTheme="minorHAnsi" w:cstheme="minorHAnsi"/>
                <w:sz w:val="16"/>
                <w:szCs w:val="16"/>
                <w:lang w:eastAsia="en-US"/>
              </w:rPr>
              <w:fldChar w:fldCharType="separate"/>
            </w:r>
            <w:r w:rsidRPr="00AF6CCC">
              <w:rPr>
                <w:rFonts w:asciiTheme="minorHAnsi" w:hAnsiTheme="minorHAnsi" w:cstheme="minorHAnsi"/>
                <w:sz w:val="16"/>
                <w:szCs w:val="16"/>
                <w:lang w:eastAsia="en-US"/>
              </w:rPr>
              <w:fldChar w:fldCharType="end"/>
            </w:r>
            <w:r w:rsidRPr="00AF6CCC">
              <w:rPr>
                <w:rFonts w:asciiTheme="minorHAnsi" w:hAnsiTheme="minorHAnsi" w:cstheme="minorHAnsi"/>
                <w:sz w:val="16"/>
                <w:szCs w:val="16"/>
                <w:lang w:eastAsia="en-US"/>
              </w:rPr>
              <w:t xml:space="preserve"> tak / </w:t>
            </w:r>
            <w:r w:rsidRPr="00AF6CCC">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AF6CCC">
              <w:rPr>
                <w:rFonts w:asciiTheme="minorHAnsi" w:hAnsiTheme="minorHAnsi" w:cstheme="minorHAnsi"/>
                <w:sz w:val="16"/>
                <w:szCs w:val="16"/>
                <w:lang w:eastAsia="en-US"/>
              </w:rPr>
              <w:instrText xml:space="preserve"> FORMCHECKBOX </w:instrText>
            </w:r>
            <w:r w:rsidR="0035119C">
              <w:rPr>
                <w:rFonts w:asciiTheme="minorHAnsi" w:hAnsiTheme="minorHAnsi" w:cstheme="minorHAnsi"/>
                <w:sz w:val="16"/>
                <w:szCs w:val="16"/>
                <w:lang w:eastAsia="en-US"/>
              </w:rPr>
            </w:r>
            <w:r w:rsidR="0035119C">
              <w:rPr>
                <w:rFonts w:asciiTheme="minorHAnsi" w:hAnsiTheme="minorHAnsi" w:cstheme="minorHAnsi"/>
                <w:sz w:val="16"/>
                <w:szCs w:val="16"/>
                <w:lang w:eastAsia="en-US"/>
              </w:rPr>
              <w:fldChar w:fldCharType="separate"/>
            </w:r>
            <w:r w:rsidRPr="00AF6CCC">
              <w:rPr>
                <w:rFonts w:asciiTheme="minorHAnsi" w:hAnsiTheme="minorHAnsi" w:cstheme="minorHAnsi"/>
                <w:sz w:val="16"/>
                <w:szCs w:val="16"/>
                <w:lang w:eastAsia="en-US"/>
              </w:rPr>
              <w:fldChar w:fldCharType="end"/>
            </w:r>
            <w:r w:rsidRPr="00AF6CCC">
              <w:rPr>
                <w:rFonts w:asciiTheme="minorHAnsi" w:hAnsiTheme="minorHAnsi" w:cstheme="minorHAnsi"/>
                <w:sz w:val="16"/>
                <w:szCs w:val="16"/>
                <w:lang w:eastAsia="en-US"/>
              </w:rPr>
              <w:t xml:space="preserve"> nie</w:t>
            </w:r>
          </w:p>
        </w:tc>
        <w:tc>
          <w:tcPr>
            <w:tcW w:w="797" w:type="pct"/>
            <w:tcBorders>
              <w:top w:val="single" w:sz="4" w:space="0" w:color="auto"/>
              <w:left w:val="single" w:sz="4" w:space="0" w:color="auto"/>
              <w:bottom w:val="single" w:sz="4" w:space="0" w:color="auto"/>
              <w:right w:val="single" w:sz="4" w:space="0" w:color="auto"/>
            </w:tcBorders>
            <w:vAlign w:val="center"/>
          </w:tcPr>
          <w:p w14:paraId="6825E6BF" w14:textId="77777777" w:rsidR="00C13602" w:rsidRPr="00AF6CCC" w:rsidRDefault="00C13602" w:rsidP="00C13602">
            <w:pPr>
              <w:pStyle w:val="Nagwek"/>
              <w:tabs>
                <w:tab w:val="left" w:pos="709"/>
              </w:tabs>
              <w:spacing w:before="0" w:line="276" w:lineRule="auto"/>
              <w:jc w:val="center"/>
              <w:rPr>
                <w:rFonts w:asciiTheme="minorHAnsi" w:hAnsiTheme="minorHAnsi" w:cstheme="minorHAnsi"/>
                <w:b/>
                <w:bCs/>
                <w:sz w:val="16"/>
                <w:szCs w:val="16"/>
                <w:lang w:eastAsia="en-US"/>
              </w:rPr>
            </w:pPr>
          </w:p>
        </w:tc>
      </w:tr>
    </w:tbl>
    <w:p w14:paraId="006BF70B" w14:textId="77777777" w:rsidR="00786B7F" w:rsidRPr="00FC2345" w:rsidRDefault="00786B7F" w:rsidP="00786B7F">
      <w:pPr>
        <w:spacing w:line="276" w:lineRule="auto"/>
        <w:rPr>
          <w:rFonts w:asciiTheme="minorHAnsi" w:hAnsiTheme="minorHAnsi" w:cstheme="minorHAnsi"/>
          <w:b/>
          <w:color w:val="FF0000"/>
          <w:sz w:val="18"/>
          <w:szCs w:val="20"/>
        </w:rPr>
      </w:pPr>
      <w:r w:rsidRPr="00FC2345">
        <w:rPr>
          <w:rFonts w:asciiTheme="minorHAnsi" w:hAnsiTheme="minorHAnsi" w:cstheme="minorHAnsi"/>
          <w:b/>
          <w:color w:val="FF0000"/>
          <w:sz w:val="18"/>
          <w:szCs w:val="20"/>
        </w:rPr>
        <w:t>Załącznikiem do niniejszego formularza, muszą być dokumenty potwierdzające należyte wykonanie dostaw.</w:t>
      </w:r>
    </w:p>
    <w:p w14:paraId="48F1032A" w14:textId="77777777" w:rsidR="00786B7F" w:rsidRPr="0018130E" w:rsidRDefault="00786B7F" w:rsidP="00786B7F">
      <w:pPr>
        <w:spacing w:line="276" w:lineRule="auto"/>
        <w:rPr>
          <w:rFonts w:asciiTheme="minorHAnsi" w:hAnsiTheme="minorHAnsi" w:cstheme="minorHAnsi"/>
          <w:b/>
          <w:sz w:val="20"/>
          <w:szCs w:val="20"/>
        </w:rPr>
      </w:pPr>
      <w:r w:rsidRPr="0018130E">
        <w:rPr>
          <w:rFonts w:asciiTheme="minorHAnsi" w:hAnsiTheme="minorHAnsi" w:cstheme="minorHAnsi"/>
          <w:b/>
          <w:sz w:val="20"/>
          <w:szCs w:val="20"/>
        </w:rPr>
        <w:t xml:space="preserve">DOKUMENTY POTWIERDZAJĄCE NALEŻYTE WYKONANIE PROJEKTÓW POWINNY BYĆ SPORZĄDZONE I OZNACZONE W TAKI SPOSÓB, ABY NIE BYŁO WĄTPLIWOŚCI, KTÓRYCH PROJEKTÓW WYKAZANYCH PRZEZ WYKONAWCĘ DOTYCZĄ. </w:t>
      </w:r>
      <w:r w:rsidRPr="0018130E">
        <w:rPr>
          <w:rFonts w:asciiTheme="minorHAnsi" w:hAnsiTheme="minorHAnsi" w:cstheme="minorHAnsi"/>
          <w:sz w:val="20"/>
          <w:szCs w:val="20"/>
        </w:rPr>
        <w:t xml:space="preserve">Przykład: </w:t>
      </w:r>
      <w:r w:rsidRPr="0018130E">
        <w:rPr>
          <w:rFonts w:asciiTheme="minorHAnsi" w:hAnsiTheme="minorHAnsi" w:cstheme="minorHAnsi"/>
          <w:i/>
          <w:sz w:val="20"/>
          <w:szCs w:val="20"/>
        </w:rPr>
        <w:t>„Referencje do projektu nr 1”</w:t>
      </w:r>
    </w:p>
    <w:p w14:paraId="74903FA5" w14:textId="77777777" w:rsidR="0018130E" w:rsidRPr="0018130E" w:rsidRDefault="0018130E" w:rsidP="0018130E">
      <w:pPr>
        <w:keepNext/>
        <w:spacing w:after="120" w:line="276" w:lineRule="auto"/>
        <w:rPr>
          <w:rFonts w:asciiTheme="minorHAnsi" w:eastAsiaTheme="minorHAnsi" w:hAnsiTheme="minorHAnsi" w:cstheme="minorHAnsi"/>
          <w:b/>
          <w:sz w:val="20"/>
          <w:szCs w:val="20"/>
        </w:rPr>
      </w:pPr>
      <w:r w:rsidRPr="0018130E">
        <w:rPr>
          <w:rFonts w:asciiTheme="minorHAnsi" w:eastAsiaTheme="minorHAnsi" w:hAnsiTheme="minorHAnsi" w:cstheme="minorHAnsi"/>
          <w:b/>
          <w:sz w:val="20"/>
          <w:szCs w:val="20"/>
        </w:rPr>
        <w:t>UWAGA! W przypadku projektów realizowanych na rzecz Zamawiającego, zamiast dokumentu potwierdzającego należyte wykonanie, Zamawiający dopuszcza wskazanie nr umowy oraz Koordynatora Umowy ze Strony Zamawiającego.</w:t>
      </w:r>
    </w:p>
    <w:p w14:paraId="17B905B1" w14:textId="77777777" w:rsidR="00637BFC" w:rsidRDefault="00637BFC" w:rsidP="00637BFC">
      <w:pPr>
        <w:spacing w:before="60"/>
        <w:ind w:left="567"/>
        <w:rPr>
          <w:rFonts w:asciiTheme="minorHAnsi" w:hAnsiTheme="minorHAnsi" w:cstheme="minorHAnsi"/>
          <w:b/>
          <w:color w:val="FF0000"/>
          <w:sz w:val="20"/>
          <w:szCs w:val="20"/>
        </w:rPr>
      </w:pPr>
    </w:p>
    <w:p w14:paraId="2A8F8C47" w14:textId="77777777" w:rsidR="00637BFC" w:rsidRDefault="00637BFC" w:rsidP="0018130E">
      <w:pPr>
        <w:spacing w:before="60"/>
        <w:rPr>
          <w:rFonts w:asciiTheme="minorHAnsi" w:hAnsiTheme="minorHAnsi" w:cstheme="minorHAnsi"/>
          <w:b/>
          <w:color w:val="FF0000"/>
          <w:sz w:val="20"/>
          <w:szCs w:val="20"/>
        </w:rPr>
      </w:pPr>
    </w:p>
    <w:p w14:paraId="2E779757" w14:textId="77777777" w:rsidR="00786B7F" w:rsidRPr="003D3A2E" w:rsidRDefault="00786B7F" w:rsidP="00786B7F">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6B7F" w:rsidRPr="003D3A2E" w14:paraId="2144ABD7" w14:textId="77777777" w:rsidTr="00045CDE">
        <w:trPr>
          <w:trHeight w:hRule="exact" w:val="84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CF5A784" w14:textId="77777777" w:rsidR="00786B7F" w:rsidRPr="003D3A2E" w:rsidRDefault="00786B7F" w:rsidP="00045CD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72854A9" w14:textId="77777777" w:rsidR="00786B7F" w:rsidRPr="003D3A2E" w:rsidRDefault="00786B7F" w:rsidP="00045CDE">
            <w:pPr>
              <w:widowControl w:val="0"/>
              <w:spacing w:before="0" w:line="276" w:lineRule="auto"/>
              <w:jc w:val="center"/>
              <w:rPr>
                <w:rFonts w:asciiTheme="minorHAnsi" w:hAnsiTheme="minorHAnsi" w:cstheme="minorHAnsi"/>
                <w:sz w:val="20"/>
                <w:szCs w:val="20"/>
              </w:rPr>
            </w:pPr>
          </w:p>
        </w:tc>
      </w:tr>
      <w:tr w:rsidR="00786B7F" w:rsidRPr="003D3A2E" w14:paraId="1DF9032D" w14:textId="77777777" w:rsidTr="00045CDE">
        <w:trPr>
          <w:trHeight w:val="380"/>
          <w:jc w:val="center"/>
        </w:trPr>
        <w:tc>
          <w:tcPr>
            <w:tcW w:w="4059" w:type="dxa"/>
            <w:hideMark/>
          </w:tcPr>
          <w:p w14:paraId="628125C7" w14:textId="77777777" w:rsidR="00786B7F" w:rsidRPr="003D3A2E" w:rsidRDefault="00786B7F" w:rsidP="00045CD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0F9338DC" w14:textId="77777777" w:rsidR="00786B7F" w:rsidRPr="003D3A2E" w:rsidRDefault="00786B7F" w:rsidP="00045CD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6BBE225" w14:textId="77777777" w:rsidR="00245C8E" w:rsidRDefault="00245C8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0DA9BEAE" w14:textId="77777777" w:rsidR="00045CDE" w:rsidRDefault="00045CDE" w:rsidP="007E124A">
      <w:pPr>
        <w:spacing w:before="0" w:after="200" w:line="276" w:lineRule="auto"/>
        <w:jc w:val="left"/>
        <w:rPr>
          <w:rFonts w:asciiTheme="minorHAnsi" w:hAnsiTheme="minorHAnsi" w:cstheme="minorHAnsi"/>
          <w:sz w:val="20"/>
          <w:szCs w:val="20"/>
          <w:u w:val="single"/>
        </w:rPr>
        <w:sectPr w:rsidR="00045CDE" w:rsidSect="0018130E">
          <w:pgSz w:w="16838" w:h="11906" w:orient="landscape"/>
          <w:pgMar w:top="1418" w:right="1418" w:bottom="1418" w:left="1418" w:header="709" w:footer="709" w:gutter="0"/>
          <w:cols w:space="708"/>
          <w:docGrid w:linePitch="360"/>
        </w:sectPr>
      </w:pPr>
    </w:p>
    <w:bookmarkEnd w:id="48"/>
    <w:p w14:paraId="487389B7" w14:textId="1F12985F" w:rsidR="00DA5E96" w:rsidRDefault="00DA5E96" w:rsidP="00DA5E96">
      <w:pPr>
        <w:spacing w:after="200" w:line="276" w:lineRule="auto"/>
        <w:jc w:val="left"/>
        <w:rPr>
          <w:rFonts w:asciiTheme="minorHAnsi" w:hAnsiTheme="minorHAnsi" w:cstheme="minorHAnsi"/>
          <w:b/>
          <w:sz w:val="20"/>
          <w:szCs w:val="20"/>
          <w:u w:val="single"/>
        </w:rPr>
      </w:pPr>
      <w:r w:rsidRPr="0016131B">
        <w:rPr>
          <w:rFonts w:asciiTheme="minorHAnsi" w:hAnsiTheme="minorHAnsi" w:cstheme="minorHAnsi"/>
          <w:b/>
          <w:sz w:val="20"/>
          <w:szCs w:val="20"/>
          <w:u w:val="single"/>
        </w:rPr>
        <w:lastRenderedPageBreak/>
        <w:t>ZAŁĄCZNIK NR 7</w:t>
      </w:r>
      <w:r>
        <w:rPr>
          <w:rFonts w:asciiTheme="minorHAnsi" w:hAnsiTheme="minorHAnsi" w:cstheme="minorHAnsi"/>
          <w:b/>
          <w:sz w:val="20"/>
          <w:szCs w:val="20"/>
          <w:u w:val="single"/>
        </w:rPr>
        <w:t>A</w:t>
      </w:r>
      <w:r w:rsidRPr="0016131B">
        <w:rPr>
          <w:rFonts w:asciiTheme="minorHAnsi" w:hAnsiTheme="minorHAnsi" w:cstheme="minorHAnsi"/>
          <w:b/>
          <w:sz w:val="20"/>
          <w:szCs w:val="20"/>
          <w:u w:val="single"/>
        </w:rPr>
        <w:t xml:space="preserve"> – WYKAZ </w:t>
      </w:r>
      <w:r w:rsidR="00A35E38">
        <w:rPr>
          <w:rFonts w:asciiTheme="minorHAnsi" w:hAnsiTheme="minorHAnsi" w:cstheme="minorHAnsi"/>
          <w:b/>
          <w:sz w:val="20"/>
          <w:szCs w:val="20"/>
          <w:u w:val="single"/>
        </w:rPr>
        <w:t>SPECJALISTÓW</w:t>
      </w:r>
    </w:p>
    <w:p w14:paraId="276C2DE9" w14:textId="77777777" w:rsidR="00A35E38" w:rsidRPr="0016131B" w:rsidRDefault="00A35E38" w:rsidP="00DA5E96">
      <w:pPr>
        <w:spacing w:after="200" w:line="276" w:lineRule="auto"/>
        <w:jc w:val="left"/>
        <w:rPr>
          <w:rFonts w:asciiTheme="minorHAnsi" w:hAnsiTheme="minorHAnsi" w:cstheme="minorHAnsi"/>
          <w:b/>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A35E38" w:rsidRPr="003D3A2E" w14:paraId="20A8AF23" w14:textId="77777777" w:rsidTr="00361D79">
        <w:trPr>
          <w:trHeight w:val="1198"/>
        </w:trPr>
        <w:tc>
          <w:tcPr>
            <w:tcW w:w="3850" w:type="dxa"/>
            <w:tcBorders>
              <w:top w:val="single" w:sz="4" w:space="0" w:color="auto"/>
              <w:left w:val="single" w:sz="4" w:space="0" w:color="auto"/>
              <w:bottom w:val="single" w:sz="4" w:space="0" w:color="auto"/>
              <w:right w:val="single" w:sz="4" w:space="0" w:color="auto"/>
            </w:tcBorders>
            <w:vAlign w:val="bottom"/>
            <w:hideMark/>
          </w:tcPr>
          <w:p w14:paraId="24991ADF" w14:textId="77777777" w:rsidR="00A35E38" w:rsidRPr="003D3A2E" w:rsidRDefault="00A35E38" w:rsidP="00361D79">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02538831" w14:textId="77777777" w:rsidR="00A35E38" w:rsidRDefault="00A35E38" w:rsidP="00A35E38">
      <w:pPr>
        <w:spacing w:line="276" w:lineRule="auto"/>
        <w:jc w:val="center"/>
        <w:rPr>
          <w:rFonts w:ascii="Calibri" w:hAnsi="Calibri"/>
          <w:b/>
          <w:color w:val="0070C0"/>
          <w:sz w:val="22"/>
        </w:rPr>
      </w:pPr>
      <w:r w:rsidRPr="00390E52">
        <w:rPr>
          <w:rFonts w:ascii="Calibri" w:hAnsi="Calibri"/>
          <w:b/>
          <w:color w:val="0070C0"/>
          <w:sz w:val="22"/>
        </w:rPr>
        <w:t>Utrzymanie terenów zielonych (koszenie traw, odchwaszczanie i utylizacja skoszonej trawy) na terenie Rejonu Dystrybucji Września</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
        <w:gridCol w:w="3265"/>
        <w:gridCol w:w="5247"/>
      </w:tblGrid>
      <w:tr w:rsidR="00A35E38" w:rsidRPr="00AF6CCC" w14:paraId="58427650" w14:textId="77777777" w:rsidTr="00427E33">
        <w:trPr>
          <w:trHeight w:val="1017"/>
        </w:trPr>
        <w:tc>
          <w:tcPr>
            <w:tcW w:w="232" w:type="pct"/>
            <w:tcBorders>
              <w:top w:val="single" w:sz="4" w:space="0" w:color="auto"/>
              <w:left w:val="single" w:sz="4" w:space="0" w:color="auto"/>
              <w:bottom w:val="single" w:sz="4" w:space="0" w:color="auto"/>
              <w:right w:val="single" w:sz="4" w:space="0" w:color="auto"/>
            </w:tcBorders>
            <w:vAlign w:val="center"/>
            <w:hideMark/>
          </w:tcPr>
          <w:p w14:paraId="599C754C" w14:textId="77777777" w:rsidR="00A35E38" w:rsidRPr="00AF6CCC" w:rsidRDefault="00A35E38" w:rsidP="00361D79">
            <w:pPr>
              <w:spacing w:line="276" w:lineRule="auto"/>
              <w:rPr>
                <w:rFonts w:asciiTheme="minorHAnsi" w:hAnsiTheme="minorHAnsi" w:cstheme="minorHAnsi"/>
                <w:sz w:val="16"/>
                <w:szCs w:val="16"/>
                <w:lang w:eastAsia="en-US"/>
              </w:rPr>
            </w:pPr>
            <w:r w:rsidRPr="00AF6CCC">
              <w:rPr>
                <w:rFonts w:asciiTheme="minorHAnsi" w:hAnsiTheme="minorHAnsi" w:cstheme="minorHAnsi"/>
                <w:b/>
                <w:bCs/>
                <w:sz w:val="16"/>
                <w:szCs w:val="16"/>
                <w:lang w:eastAsia="en-US"/>
              </w:rPr>
              <w:t>Lp.</w:t>
            </w:r>
          </w:p>
        </w:tc>
        <w:tc>
          <w:tcPr>
            <w:tcW w:w="1829" w:type="pct"/>
            <w:tcBorders>
              <w:top w:val="single" w:sz="4" w:space="0" w:color="auto"/>
              <w:left w:val="single" w:sz="4" w:space="0" w:color="auto"/>
              <w:bottom w:val="single" w:sz="4" w:space="0" w:color="auto"/>
              <w:right w:val="single" w:sz="4" w:space="0" w:color="auto"/>
            </w:tcBorders>
            <w:vAlign w:val="center"/>
            <w:hideMark/>
          </w:tcPr>
          <w:p w14:paraId="624CD8F9" w14:textId="588BFD61" w:rsidR="00A35E38" w:rsidRPr="00AF6CCC" w:rsidRDefault="00A35E38" w:rsidP="00361D79">
            <w:pPr>
              <w:spacing w:line="276" w:lineRule="auto"/>
              <w:jc w:val="center"/>
              <w:rPr>
                <w:rFonts w:asciiTheme="minorHAnsi" w:hAnsiTheme="minorHAnsi" w:cstheme="minorHAnsi"/>
                <w:b/>
                <w:sz w:val="16"/>
                <w:szCs w:val="16"/>
                <w:lang w:eastAsia="en-US"/>
              </w:rPr>
            </w:pPr>
            <w:r>
              <w:rPr>
                <w:rFonts w:asciiTheme="minorHAnsi" w:hAnsiTheme="minorHAnsi" w:cstheme="minorHAnsi"/>
                <w:b/>
                <w:sz w:val="16"/>
                <w:szCs w:val="16"/>
                <w:lang w:eastAsia="en-US"/>
              </w:rPr>
              <w:t>imię i nazwisko Specjalisty</w:t>
            </w:r>
          </w:p>
        </w:tc>
        <w:tc>
          <w:tcPr>
            <w:tcW w:w="2938" w:type="pct"/>
            <w:tcBorders>
              <w:top w:val="single" w:sz="4" w:space="0" w:color="auto"/>
              <w:left w:val="single" w:sz="4" w:space="0" w:color="auto"/>
              <w:bottom w:val="single" w:sz="4" w:space="0" w:color="auto"/>
              <w:right w:val="single" w:sz="4" w:space="0" w:color="auto"/>
            </w:tcBorders>
            <w:vAlign w:val="center"/>
            <w:hideMark/>
          </w:tcPr>
          <w:p w14:paraId="392CBCAC" w14:textId="5C7E63D3" w:rsidR="00A35E38" w:rsidRPr="00AF6CCC" w:rsidRDefault="00A35E38" w:rsidP="00A35E38">
            <w:pPr>
              <w:spacing w:line="276" w:lineRule="auto"/>
              <w:jc w:val="center"/>
              <w:rPr>
                <w:rFonts w:asciiTheme="minorHAnsi" w:hAnsiTheme="minorHAnsi" w:cstheme="minorHAnsi"/>
                <w:b/>
                <w:sz w:val="16"/>
                <w:szCs w:val="16"/>
                <w:lang w:eastAsia="en-US"/>
              </w:rPr>
            </w:pPr>
            <w:r>
              <w:rPr>
                <w:rFonts w:asciiTheme="minorHAnsi" w:hAnsiTheme="minorHAnsi" w:cstheme="minorHAnsi"/>
                <w:b/>
                <w:sz w:val="16"/>
                <w:szCs w:val="16"/>
                <w:lang w:eastAsia="en-US"/>
              </w:rPr>
              <w:t xml:space="preserve">Numer </w:t>
            </w:r>
            <w:bookmarkStart w:id="49" w:name="_Hlk194399170"/>
            <w:r>
              <w:rPr>
                <w:rFonts w:asciiTheme="minorHAnsi" w:hAnsiTheme="minorHAnsi" w:cstheme="minorHAnsi"/>
                <w:b/>
                <w:sz w:val="16"/>
                <w:szCs w:val="16"/>
                <w:lang w:eastAsia="en-US"/>
              </w:rPr>
              <w:t>świadectwa kwalifikacyjnego E</w:t>
            </w:r>
            <w:bookmarkEnd w:id="49"/>
          </w:p>
        </w:tc>
      </w:tr>
      <w:tr w:rsidR="00A35E38" w:rsidRPr="00AF6CCC" w14:paraId="66CFFF88" w14:textId="77777777" w:rsidTr="00427E33">
        <w:trPr>
          <w:trHeight w:val="720"/>
        </w:trPr>
        <w:tc>
          <w:tcPr>
            <w:tcW w:w="232" w:type="pct"/>
            <w:tcBorders>
              <w:top w:val="single" w:sz="4" w:space="0" w:color="auto"/>
              <w:left w:val="single" w:sz="4" w:space="0" w:color="auto"/>
              <w:bottom w:val="single" w:sz="4" w:space="0" w:color="auto"/>
              <w:right w:val="single" w:sz="4" w:space="0" w:color="auto"/>
            </w:tcBorders>
            <w:vAlign w:val="center"/>
            <w:hideMark/>
          </w:tcPr>
          <w:p w14:paraId="08C1C2D8" w14:textId="77777777" w:rsidR="00A35E38" w:rsidRPr="00AF6CCC" w:rsidRDefault="00A35E38" w:rsidP="00361D79">
            <w:pPr>
              <w:spacing w:line="276" w:lineRule="auto"/>
              <w:rPr>
                <w:rFonts w:asciiTheme="minorHAnsi" w:hAnsiTheme="minorHAnsi" w:cstheme="minorHAnsi"/>
                <w:sz w:val="16"/>
                <w:szCs w:val="16"/>
                <w:lang w:eastAsia="en-US"/>
              </w:rPr>
            </w:pPr>
            <w:r w:rsidRPr="00AF6CCC">
              <w:rPr>
                <w:rFonts w:asciiTheme="minorHAnsi" w:hAnsiTheme="minorHAnsi" w:cstheme="minorHAnsi"/>
                <w:sz w:val="16"/>
                <w:szCs w:val="16"/>
                <w:lang w:eastAsia="en-US"/>
              </w:rPr>
              <w:t>1</w:t>
            </w:r>
          </w:p>
        </w:tc>
        <w:tc>
          <w:tcPr>
            <w:tcW w:w="1829" w:type="pct"/>
            <w:tcBorders>
              <w:top w:val="single" w:sz="4" w:space="0" w:color="auto"/>
              <w:left w:val="single" w:sz="4" w:space="0" w:color="auto"/>
              <w:bottom w:val="single" w:sz="4" w:space="0" w:color="auto"/>
              <w:right w:val="single" w:sz="4" w:space="0" w:color="auto"/>
            </w:tcBorders>
            <w:vAlign w:val="center"/>
          </w:tcPr>
          <w:p w14:paraId="0C5C7B8A" w14:textId="77777777" w:rsidR="00A35E38" w:rsidRPr="00AF6CCC" w:rsidRDefault="00A35E38" w:rsidP="00361D79">
            <w:pPr>
              <w:spacing w:line="276" w:lineRule="auto"/>
              <w:jc w:val="center"/>
              <w:rPr>
                <w:rFonts w:asciiTheme="minorHAnsi" w:hAnsiTheme="minorHAnsi" w:cstheme="minorHAnsi"/>
                <w:b/>
                <w:bCs/>
                <w:sz w:val="16"/>
                <w:szCs w:val="16"/>
                <w:lang w:eastAsia="en-US"/>
              </w:rPr>
            </w:pPr>
          </w:p>
        </w:tc>
        <w:tc>
          <w:tcPr>
            <w:tcW w:w="2938" w:type="pct"/>
            <w:tcBorders>
              <w:top w:val="single" w:sz="4" w:space="0" w:color="auto"/>
              <w:left w:val="single" w:sz="4" w:space="0" w:color="auto"/>
              <w:bottom w:val="single" w:sz="4" w:space="0" w:color="auto"/>
              <w:right w:val="single" w:sz="4" w:space="0" w:color="auto"/>
            </w:tcBorders>
          </w:tcPr>
          <w:p w14:paraId="52FC10E8" w14:textId="06676B6A" w:rsidR="00A35E38" w:rsidRPr="00C13602" w:rsidRDefault="00A35E38" w:rsidP="00361D79">
            <w:pPr>
              <w:spacing w:before="0" w:line="276" w:lineRule="auto"/>
              <w:rPr>
                <w:rFonts w:asciiTheme="minorHAnsi" w:hAnsiTheme="minorHAnsi" w:cstheme="minorHAnsi"/>
                <w:b/>
                <w:sz w:val="16"/>
                <w:szCs w:val="16"/>
                <w:lang w:eastAsia="en-US"/>
              </w:rPr>
            </w:pPr>
          </w:p>
        </w:tc>
      </w:tr>
      <w:tr w:rsidR="00A35E38" w:rsidRPr="00AF6CCC" w14:paraId="76B7AC66" w14:textId="77777777" w:rsidTr="00A35E38">
        <w:trPr>
          <w:trHeight w:val="720"/>
        </w:trPr>
        <w:tc>
          <w:tcPr>
            <w:tcW w:w="232" w:type="pct"/>
            <w:tcBorders>
              <w:top w:val="single" w:sz="4" w:space="0" w:color="auto"/>
              <w:left w:val="single" w:sz="4" w:space="0" w:color="auto"/>
              <w:bottom w:val="single" w:sz="4" w:space="0" w:color="auto"/>
              <w:right w:val="single" w:sz="4" w:space="0" w:color="auto"/>
            </w:tcBorders>
            <w:vAlign w:val="center"/>
          </w:tcPr>
          <w:p w14:paraId="34C1730C" w14:textId="7F5DCEEB" w:rsidR="00A35E38" w:rsidRPr="00AF6CCC" w:rsidRDefault="00A35E38" w:rsidP="00361D79">
            <w:pPr>
              <w:spacing w:line="276" w:lineRule="auto"/>
              <w:rPr>
                <w:rFonts w:asciiTheme="minorHAnsi" w:hAnsiTheme="minorHAnsi" w:cstheme="minorHAnsi"/>
                <w:sz w:val="16"/>
                <w:szCs w:val="16"/>
                <w:lang w:eastAsia="en-US"/>
              </w:rPr>
            </w:pPr>
            <w:r>
              <w:rPr>
                <w:rFonts w:asciiTheme="minorHAnsi" w:hAnsiTheme="minorHAnsi" w:cstheme="minorHAnsi"/>
                <w:sz w:val="16"/>
                <w:szCs w:val="16"/>
                <w:lang w:eastAsia="en-US"/>
              </w:rPr>
              <w:t>2</w:t>
            </w:r>
          </w:p>
        </w:tc>
        <w:tc>
          <w:tcPr>
            <w:tcW w:w="1829" w:type="pct"/>
            <w:tcBorders>
              <w:top w:val="single" w:sz="4" w:space="0" w:color="auto"/>
              <w:left w:val="single" w:sz="4" w:space="0" w:color="auto"/>
              <w:bottom w:val="single" w:sz="4" w:space="0" w:color="auto"/>
              <w:right w:val="single" w:sz="4" w:space="0" w:color="auto"/>
            </w:tcBorders>
            <w:vAlign w:val="center"/>
          </w:tcPr>
          <w:p w14:paraId="7C67590A" w14:textId="77777777" w:rsidR="00A35E38" w:rsidRPr="00AF6CCC" w:rsidRDefault="00A35E38" w:rsidP="00361D79">
            <w:pPr>
              <w:spacing w:line="276" w:lineRule="auto"/>
              <w:jc w:val="center"/>
              <w:rPr>
                <w:rFonts w:asciiTheme="minorHAnsi" w:hAnsiTheme="minorHAnsi" w:cstheme="minorHAnsi"/>
                <w:b/>
                <w:bCs/>
                <w:sz w:val="16"/>
                <w:szCs w:val="16"/>
                <w:lang w:eastAsia="en-US"/>
              </w:rPr>
            </w:pPr>
          </w:p>
        </w:tc>
        <w:tc>
          <w:tcPr>
            <w:tcW w:w="2938" w:type="pct"/>
            <w:tcBorders>
              <w:top w:val="single" w:sz="4" w:space="0" w:color="auto"/>
              <w:left w:val="single" w:sz="4" w:space="0" w:color="auto"/>
              <w:bottom w:val="single" w:sz="4" w:space="0" w:color="auto"/>
              <w:right w:val="single" w:sz="4" w:space="0" w:color="auto"/>
            </w:tcBorders>
          </w:tcPr>
          <w:p w14:paraId="23CFD1FD" w14:textId="77777777" w:rsidR="00A35E38" w:rsidRPr="00C13602" w:rsidRDefault="00A35E38" w:rsidP="00361D79">
            <w:pPr>
              <w:spacing w:before="0" w:line="276" w:lineRule="auto"/>
              <w:rPr>
                <w:rFonts w:asciiTheme="minorHAnsi" w:hAnsiTheme="minorHAnsi" w:cstheme="minorHAnsi"/>
                <w:b/>
                <w:sz w:val="16"/>
                <w:szCs w:val="16"/>
                <w:lang w:eastAsia="en-US"/>
              </w:rPr>
            </w:pPr>
          </w:p>
        </w:tc>
      </w:tr>
    </w:tbl>
    <w:p w14:paraId="548AF120" w14:textId="1D4492B7" w:rsidR="00A35E38" w:rsidRPr="00FC2345" w:rsidRDefault="00A35E38" w:rsidP="00A35E38">
      <w:pPr>
        <w:spacing w:line="276" w:lineRule="auto"/>
        <w:rPr>
          <w:rFonts w:asciiTheme="minorHAnsi" w:hAnsiTheme="minorHAnsi" w:cstheme="minorHAnsi"/>
          <w:b/>
          <w:color w:val="FF0000"/>
          <w:sz w:val="18"/>
          <w:szCs w:val="20"/>
        </w:rPr>
      </w:pPr>
      <w:r w:rsidRPr="00FC2345">
        <w:rPr>
          <w:rFonts w:asciiTheme="minorHAnsi" w:hAnsiTheme="minorHAnsi" w:cstheme="minorHAnsi"/>
          <w:b/>
          <w:color w:val="FF0000"/>
          <w:sz w:val="18"/>
          <w:szCs w:val="20"/>
        </w:rPr>
        <w:t>Załącznikiem do niniejszego formularza, mus</w:t>
      </w:r>
      <w:r>
        <w:rPr>
          <w:rFonts w:asciiTheme="minorHAnsi" w:hAnsiTheme="minorHAnsi" w:cstheme="minorHAnsi"/>
          <w:b/>
          <w:color w:val="FF0000"/>
          <w:sz w:val="18"/>
          <w:szCs w:val="20"/>
        </w:rPr>
        <w:t xml:space="preserve">i </w:t>
      </w:r>
      <w:r w:rsidRPr="00FC2345">
        <w:rPr>
          <w:rFonts w:asciiTheme="minorHAnsi" w:hAnsiTheme="minorHAnsi" w:cstheme="minorHAnsi"/>
          <w:b/>
          <w:color w:val="FF0000"/>
          <w:sz w:val="18"/>
          <w:szCs w:val="20"/>
        </w:rPr>
        <w:t>być dokument</w:t>
      </w:r>
      <w:r>
        <w:rPr>
          <w:rFonts w:asciiTheme="minorHAnsi" w:hAnsiTheme="minorHAnsi" w:cstheme="minorHAnsi"/>
          <w:b/>
          <w:color w:val="FF0000"/>
          <w:sz w:val="18"/>
          <w:szCs w:val="20"/>
        </w:rPr>
        <w:t xml:space="preserve"> </w:t>
      </w:r>
      <w:r w:rsidRPr="00A35E38">
        <w:rPr>
          <w:rFonts w:asciiTheme="minorHAnsi" w:hAnsiTheme="minorHAnsi" w:cstheme="minorHAnsi"/>
          <w:b/>
          <w:color w:val="FF0000"/>
          <w:sz w:val="18"/>
          <w:szCs w:val="20"/>
        </w:rPr>
        <w:t>świadectwa kwalifikacyjnego E</w:t>
      </w:r>
      <w:r w:rsidRPr="00FC2345">
        <w:rPr>
          <w:rFonts w:asciiTheme="minorHAnsi" w:hAnsiTheme="minorHAnsi" w:cstheme="minorHAnsi"/>
          <w:b/>
          <w:color w:val="FF0000"/>
          <w:sz w:val="18"/>
          <w:szCs w:val="20"/>
        </w:rPr>
        <w:t>.</w:t>
      </w:r>
    </w:p>
    <w:p w14:paraId="5B90BE00" w14:textId="77777777" w:rsidR="00A35E38" w:rsidRDefault="00A35E38" w:rsidP="00A35E38">
      <w:pPr>
        <w:spacing w:before="60"/>
        <w:ind w:left="567"/>
        <w:rPr>
          <w:rFonts w:asciiTheme="minorHAnsi" w:hAnsiTheme="minorHAnsi" w:cstheme="minorHAnsi"/>
          <w:b/>
          <w:color w:val="FF0000"/>
          <w:sz w:val="20"/>
          <w:szCs w:val="20"/>
        </w:rPr>
      </w:pPr>
    </w:p>
    <w:p w14:paraId="5AD5F9FD" w14:textId="77777777" w:rsidR="00A35E38" w:rsidRDefault="00A35E38" w:rsidP="00A35E38">
      <w:pPr>
        <w:spacing w:before="60"/>
        <w:rPr>
          <w:rFonts w:asciiTheme="minorHAnsi" w:hAnsiTheme="minorHAnsi" w:cstheme="minorHAnsi"/>
          <w:b/>
          <w:color w:val="FF0000"/>
          <w:sz w:val="20"/>
          <w:szCs w:val="20"/>
        </w:rPr>
      </w:pPr>
    </w:p>
    <w:p w14:paraId="5DE43FA4" w14:textId="77777777" w:rsidR="00A35E38" w:rsidRPr="003D3A2E" w:rsidRDefault="00A35E38" w:rsidP="00A35E38">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A35E38" w:rsidRPr="003D3A2E" w14:paraId="6DA52A01" w14:textId="77777777" w:rsidTr="00361D79">
        <w:trPr>
          <w:trHeight w:hRule="exact" w:val="840"/>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86A6387" w14:textId="77777777" w:rsidR="00A35E38" w:rsidRPr="003D3A2E" w:rsidRDefault="00A35E38" w:rsidP="00361D79">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78E991" w14:textId="77777777" w:rsidR="00A35E38" w:rsidRPr="003D3A2E" w:rsidRDefault="00A35E38" w:rsidP="00361D79">
            <w:pPr>
              <w:widowControl w:val="0"/>
              <w:spacing w:before="0" w:line="276" w:lineRule="auto"/>
              <w:jc w:val="center"/>
              <w:rPr>
                <w:rFonts w:asciiTheme="minorHAnsi" w:hAnsiTheme="minorHAnsi" w:cstheme="minorHAnsi"/>
                <w:sz w:val="20"/>
                <w:szCs w:val="20"/>
              </w:rPr>
            </w:pPr>
          </w:p>
        </w:tc>
      </w:tr>
      <w:tr w:rsidR="00A35E38" w:rsidRPr="003D3A2E" w14:paraId="7C708126" w14:textId="77777777" w:rsidTr="00361D79">
        <w:trPr>
          <w:trHeight w:val="380"/>
          <w:jc w:val="center"/>
        </w:trPr>
        <w:tc>
          <w:tcPr>
            <w:tcW w:w="4059" w:type="dxa"/>
            <w:hideMark/>
          </w:tcPr>
          <w:p w14:paraId="74494964" w14:textId="77777777" w:rsidR="00A35E38" w:rsidRPr="003D3A2E" w:rsidRDefault="00A35E38" w:rsidP="00361D79">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3A918A39" w14:textId="77777777" w:rsidR="00A35E38" w:rsidRPr="003D3A2E" w:rsidRDefault="00A35E38" w:rsidP="00361D79">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71C368E1" w14:textId="0883CFC9" w:rsidR="00A35E38" w:rsidRDefault="00A35E38">
      <w:pPr>
        <w:spacing w:before="0" w:after="200" w:line="276" w:lineRule="auto"/>
        <w:jc w:val="left"/>
        <w:rPr>
          <w:rFonts w:ascii="Calibri" w:hAnsi="Calibri" w:cs="Calibri"/>
          <w:b/>
          <w:sz w:val="20"/>
          <w:szCs w:val="20"/>
          <w:u w:val="single"/>
        </w:rPr>
      </w:pPr>
    </w:p>
    <w:sectPr w:rsidR="00A35E38" w:rsidSect="00EB7BD4">
      <w:headerReference w:type="default" r:id="rId24"/>
      <w:footerReference w:type="default" r:id="rId25"/>
      <w:headerReference w:type="first" r:id="rId2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8DF96" w14:textId="77777777" w:rsidR="00DA5E96" w:rsidRDefault="00DA5E96" w:rsidP="007A1C80">
      <w:pPr>
        <w:spacing w:before="0"/>
      </w:pPr>
      <w:r>
        <w:separator/>
      </w:r>
    </w:p>
  </w:endnote>
  <w:endnote w:type="continuationSeparator" w:id="0">
    <w:p w14:paraId="3F346071" w14:textId="77777777" w:rsidR="00DA5E96" w:rsidRDefault="00DA5E96" w:rsidP="007A1C80">
      <w:pPr>
        <w:spacing w:before="0"/>
      </w:pPr>
      <w:r>
        <w:continuationSeparator/>
      </w:r>
    </w:p>
  </w:endnote>
  <w:endnote w:type="continuationNotice" w:id="1">
    <w:p w14:paraId="4BB2E45F" w14:textId="77777777" w:rsidR="00DA5E96" w:rsidRDefault="00DA5E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Arial"/>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929193"/>
      <w:docPartObj>
        <w:docPartGallery w:val="Page Numbers (Bottom of Page)"/>
        <w:docPartUnique/>
      </w:docPartObj>
    </w:sdtPr>
    <w:sdtEndPr/>
    <w:sdtContent>
      <w:sdt>
        <w:sdtPr>
          <w:id w:val="-477219625"/>
          <w:docPartObj>
            <w:docPartGallery w:val="Page Numbers (Top of Page)"/>
            <w:docPartUnique/>
          </w:docPartObj>
        </w:sdtPr>
        <w:sdtEndPr/>
        <w:sdtContent>
          <w:p w14:paraId="25EBA713" w14:textId="49D19E45" w:rsidR="00DA5E96" w:rsidRDefault="00DA5E96">
            <w:pPr>
              <w:pStyle w:val="Stopka"/>
              <w:jc w:val="right"/>
            </w:pPr>
            <w:r w:rsidRPr="003E1BA2">
              <w:rPr>
                <w:rFonts w:asciiTheme="minorHAnsi" w:hAnsiTheme="minorHAnsi" w:cstheme="minorHAnsi"/>
                <w:sz w:val="18"/>
              </w:rPr>
              <w:t xml:space="preserve">Strona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PAGE</w:instrText>
            </w:r>
            <w:r w:rsidRPr="003E1BA2">
              <w:rPr>
                <w:rFonts w:asciiTheme="minorHAnsi" w:hAnsiTheme="minorHAnsi" w:cstheme="minorHAnsi"/>
                <w:bCs/>
                <w:sz w:val="18"/>
              </w:rPr>
              <w:fldChar w:fldCharType="separate"/>
            </w:r>
            <w:r>
              <w:rPr>
                <w:rFonts w:asciiTheme="minorHAnsi" w:hAnsiTheme="minorHAnsi" w:cstheme="minorHAnsi"/>
                <w:bCs/>
                <w:noProof/>
                <w:sz w:val="18"/>
              </w:rPr>
              <w:t>29</w:t>
            </w:r>
            <w:r w:rsidRPr="003E1BA2">
              <w:rPr>
                <w:rFonts w:asciiTheme="minorHAnsi" w:hAnsiTheme="minorHAnsi" w:cstheme="minorHAnsi"/>
                <w:bCs/>
                <w:sz w:val="18"/>
              </w:rPr>
              <w:fldChar w:fldCharType="end"/>
            </w:r>
            <w:r w:rsidRPr="003E1BA2">
              <w:rPr>
                <w:rFonts w:asciiTheme="minorHAnsi" w:hAnsiTheme="minorHAnsi" w:cstheme="minorHAnsi"/>
                <w:sz w:val="18"/>
              </w:rPr>
              <w:t xml:space="preserve"> z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NUMPAGES</w:instrText>
            </w:r>
            <w:r w:rsidRPr="003E1BA2">
              <w:rPr>
                <w:rFonts w:asciiTheme="minorHAnsi" w:hAnsiTheme="minorHAnsi" w:cstheme="minorHAnsi"/>
                <w:bCs/>
                <w:sz w:val="18"/>
              </w:rPr>
              <w:fldChar w:fldCharType="separate"/>
            </w:r>
            <w:r>
              <w:rPr>
                <w:rFonts w:asciiTheme="minorHAnsi" w:hAnsiTheme="minorHAnsi" w:cstheme="minorHAnsi"/>
                <w:bCs/>
                <w:noProof/>
                <w:sz w:val="18"/>
              </w:rPr>
              <w:t>35</w:t>
            </w:r>
            <w:r w:rsidRPr="003E1BA2">
              <w:rPr>
                <w:rFonts w:asciiTheme="minorHAnsi" w:hAnsiTheme="minorHAnsi" w:cstheme="minorHAnsi"/>
                <w:bCs/>
                <w:sz w:val="18"/>
              </w:rPr>
              <w:fldChar w:fldCharType="end"/>
            </w:r>
          </w:p>
        </w:sdtContent>
      </w:sdt>
    </w:sdtContent>
  </w:sdt>
  <w:p w14:paraId="5C75568C" w14:textId="77777777" w:rsidR="00DA5E96" w:rsidRPr="00CC08B4" w:rsidRDefault="00DA5E9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129247"/>
      <w:docPartObj>
        <w:docPartGallery w:val="Page Numbers (Top of Page)"/>
        <w:docPartUnique/>
      </w:docPartObj>
    </w:sdtPr>
    <w:sdtEndPr/>
    <w:sdtContent>
      <w:p w14:paraId="7B9D0760" w14:textId="31DBBE88" w:rsidR="00DA5E96" w:rsidRDefault="00DA5E96" w:rsidP="00105A1B">
        <w:pPr>
          <w:pStyle w:val="Stopka"/>
          <w:jc w:val="right"/>
        </w:pPr>
        <w:r w:rsidRPr="003E1BA2">
          <w:rPr>
            <w:rFonts w:asciiTheme="minorHAnsi" w:hAnsiTheme="minorHAnsi" w:cstheme="minorHAnsi"/>
            <w:sz w:val="18"/>
          </w:rPr>
          <w:t xml:space="preserve">Strona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PAGE</w:instrText>
        </w:r>
        <w:r w:rsidRPr="003E1BA2">
          <w:rPr>
            <w:rFonts w:asciiTheme="minorHAnsi" w:hAnsiTheme="minorHAnsi" w:cstheme="minorHAnsi"/>
            <w:bCs/>
            <w:sz w:val="18"/>
          </w:rPr>
          <w:fldChar w:fldCharType="separate"/>
        </w:r>
        <w:r>
          <w:rPr>
            <w:rFonts w:asciiTheme="minorHAnsi" w:hAnsiTheme="minorHAnsi" w:cstheme="minorHAnsi"/>
            <w:bCs/>
            <w:noProof/>
            <w:sz w:val="18"/>
          </w:rPr>
          <w:t>1</w:t>
        </w:r>
        <w:r w:rsidRPr="003E1BA2">
          <w:rPr>
            <w:rFonts w:asciiTheme="minorHAnsi" w:hAnsiTheme="minorHAnsi" w:cstheme="minorHAnsi"/>
            <w:bCs/>
            <w:sz w:val="18"/>
          </w:rPr>
          <w:fldChar w:fldCharType="end"/>
        </w:r>
        <w:r w:rsidRPr="003E1BA2">
          <w:rPr>
            <w:rFonts w:asciiTheme="minorHAnsi" w:hAnsiTheme="minorHAnsi" w:cstheme="minorHAnsi"/>
            <w:sz w:val="18"/>
          </w:rPr>
          <w:t xml:space="preserve"> z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NUMPAGES</w:instrText>
        </w:r>
        <w:r w:rsidRPr="003E1BA2">
          <w:rPr>
            <w:rFonts w:asciiTheme="minorHAnsi" w:hAnsiTheme="minorHAnsi" w:cstheme="minorHAnsi"/>
            <w:bCs/>
            <w:sz w:val="18"/>
          </w:rPr>
          <w:fldChar w:fldCharType="separate"/>
        </w:r>
        <w:r>
          <w:rPr>
            <w:rFonts w:asciiTheme="minorHAnsi" w:hAnsiTheme="minorHAnsi" w:cstheme="minorHAnsi"/>
            <w:bCs/>
            <w:noProof/>
            <w:sz w:val="18"/>
          </w:rPr>
          <w:t>35</w:t>
        </w:r>
        <w:r w:rsidRPr="003E1BA2">
          <w:rPr>
            <w:rFonts w:asciiTheme="minorHAnsi" w:hAnsiTheme="minorHAnsi" w:cstheme="minorHAnsi"/>
            <w:bCs/>
            <w:sz w:val="18"/>
          </w:rPr>
          <w:fldChar w:fldCharType="end"/>
        </w:r>
      </w:p>
    </w:sdtContent>
  </w:sdt>
  <w:p w14:paraId="5230F2B9" w14:textId="77777777" w:rsidR="00DA5E96" w:rsidRPr="00902DE3" w:rsidRDefault="00DA5E96" w:rsidP="00105A1B">
    <w:pPr>
      <w:pStyle w:val="Stopka"/>
      <w:jc w:val="right"/>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16AA67F8" w14:textId="019B0023" w:rsidR="00DA5E96" w:rsidRPr="006C4383" w:rsidRDefault="00DA5E9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22635409" w14:textId="77777777" w:rsidR="00DA5E96" w:rsidRPr="00CC08B4" w:rsidRDefault="00DA5E96">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179ED6A9" w14:textId="127AAC17" w:rsidR="00DA5E96" w:rsidRPr="006C4383" w:rsidRDefault="00DA5E9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439DDFFF" w14:textId="77777777" w:rsidR="00DA5E96" w:rsidRPr="00902DE3" w:rsidRDefault="00DA5E96">
    <w:pPr>
      <w:pStyle w:val="Stopka"/>
      <w:spacing w:before="0"/>
      <w:rPr>
        <w:rFonts w:asciiTheme="minorHAnsi" w:hAnsiTheme="minorHAnsi" w:cstheme="minorHAnsi"/>
        <w:sz w:val="8"/>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33E7FC79" w14:textId="757E84C4" w:rsidR="00DA5E96" w:rsidRPr="006467C1" w:rsidRDefault="00DA5E96"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p w14:paraId="65CD85B2" w14:textId="77777777" w:rsidR="00DA5E96" w:rsidRDefault="00DA5E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5156A" w14:textId="77777777" w:rsidR="00DA5E96" w:rsidRDefault="00DA5E96" w:rsidP="007A1C80">
      <w:pPr>
        <w:spacing w:before="0"/>
      </w:pPr>
      <w:r>
        <w:separator/>
      </w:r>
    </w:p>
  </w:footnote>
  <w:footnote w:type="continuationSeparator" w:id="0">
    <w:p w14:paraId="65D67AD5" w14:textId="77777777" w:rsidR="00DA5E96" w:rsidRDefault="00DA5E96" w:rsidP="007A1C80">
      <w:pPr>
        <w:spacing w:before="0"/>
      </w:pPr>
      <w:r>
        <w:continuationSeparator/>
      </w:r>
    </w:p>
  </w:footnote>
  <w:footnote w:type="continuationNotice" w:id="1">
    <w:p w14:paraId="73EEC6ED" w14:textId="77777777" w:rsidR="00DA5E96" w:rsidRDefault="00DA5E96">
      <w:pPr>
        <w:spacing w:before="0"/>
      </w:pPr>
    </w:p>
  </w:footnote>
  <w:footnote w:id="2">
    <w:p w14:paraId="3392C195" w14:textId="77777777" w:rsidR="00DA5E96" w:rsidRPr="00DF0F8F" w:rsidRDefault="00DA5E96" w:rsidP="006B7389">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20192F19" w14:textId="77777777" w:rsidR="00DA5E96" w:rsidRPr="00DF0F8F" w:rsidRDefault="00DA5E96" w:rsidP="002556C1">
      <w:pPr>
        <w:pStyle w:val="Akapitzlist"/>
        <w:numPr>
          <w:ilvl w:val="0"/>
          <w:numId w:val="5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01308DE1" w14:textId="77777777" w:rsidR="00DA5E96" w:rsidRPr="00276318" w:rsidRDefault="00DA5E96"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3EBFA244" w14:textId="77777777" w:rsidR="00DA5E96" w:rsidRPr="00276318" w:rsidRDefault="00DA5E96" w:rsidP="006B7389">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8C0E704" w14:textId="77777777" w:rsidR="00DA5E96" w:rsidRPr="00DF0F8F" w:rsidRDefault="00DA5E96" w:rsidP="002556C1">
      <w:pPr>
        <w:pStyle w:val="Akapitzlist"/>
        <w:numPr>
          <w:ilvl w:val="0"/>
          <w:numId w:val="5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7B6B615C" w14:textId="77777777" w:rsidR="00DA5E96" w:rsidRPr="00637DEE" w:rsidRDefault="00DA5E96" w:rsidP="00840198">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2872"/>
      <w:gridCol w:w="3308"/>
      <w:gridCol w:w="3034"/>
      <w:gridCol w:w="142"/>
    </w:tblGrid>
    <w:tr w:rsidR="00DA5E96" w:rsidRPr="00DD3397" w14:paraId="7C9F895B" w14:textId="77777777" w:rsidTr="00105A1B">
      <w:trPr>
        <w:gridAfter w:val="1"/>
        <w:wAfter w:w="142" w:type="dxa"/>
        <w:cantSplit/>
        <w:trHeight w:val="284"/>
      </w:trPr>
      <w:tc>
        <w:tcPr>
          <w:tcW w:w="6180" w:type="dxa"/>
          <w:gridSpan w:val="2"/>
          <w:tcBorders>
            <w:top w:val="nil"/>
            <w:left w:val="nil"/>
            <w:bottom w:val="nil"/>
            <w:right w:val="nil"/>
          </w:tcBorders>
        </w:tcPr>
        <w:p w14:paraId="74057309" w14:textId="77777777" w:rsidR="00DA5E96" w:rsidRPr="00DD3397" w:rsidRDefault="00DA5E96" w:rsidP="00121F3A">
          <w:pPr>
            <w:pStyle w:val="Nagwek"/>
            <w:spacing w:before="0"/>
            <w:jc w:val="left"/>
            <w:rPr>
              <w:rFonts w:asciiTheme="minorHAnsi" w:hAnsiTheme="minorHAnsi" w:cstheme="minorHAnsi"/>
              <w:b/>
              <w:bCs/>
              <w:sz w:val="18"/>
              <w:szCs w:val="18"/>
            </w:rPr>
          </w:pPr>
        </w:p>
      </w:tc>
      <w:tc>
        <w:tcPr>
          <w:tcW w:w="3034" w:type="dxa"/>
          <w:tcBorders>
            <w:top w:val="nil"/>
            <w:left w:val="nil"/>
            <w:bottom w:val="nil"/>
            <w:right w:val="nil"/>
          </w:tcBorders>
          <w:vAlign w:val="center"/>
        </w:tcPr>
        <w:p w14:paraId="101B2678" w14:textId="77777777" w:rsidR="00DA5E96" w:rsidRPr="00DD3397" w:rsidRDefault="00DA5E9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A5E96" w:rsidRPr="00F737B7" w14:paraId="69BFDDF2" w14:textId="77777777" w:rsidTr="00105A1B">
      <w:trPr>
        <w:cantSplit/>
      </w:trPr>
      <w:tc>
        <w:tcPr>
          <w:tcW w:w="2872" w:type="dxa"/>
          <w:tcBorders>
            <w:top w:val="nil"/>
            <w:left w:val="nil"/>
            <w:bottom w:val="single" w:sz="4" w:space="0" w:color="auto"/>
            <w:right w:val="nil"/>
          </w:tcBorders>
          <w:vAlign w:val="center"/>
        </w:tcPr>
        <w:p w14:paraId="0F655801" w14:textId="77777777" w:rsidR="00DA5E96" w:rsidRPr="00DD3397" w:rsidRDefault="00DA5E96" w:rsidP="00105A1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6484" w:type="dxa"/>
          <w:gridSpan w:val="3"/>
          <w:tcBorders>
            <w:top w:val="nil"/>
            <w:left w:val="nil"/>
            <w:bottom w:val="single" w:sz="4" w:space="0" w:color="auto"/>
            <w:right w:val="nil"/>
          </w:tcBorders>
          <w:vAlign w:val="center"/>
        </w:tcPr>
        <w:p w14:paraId="3DEDE03A" w14:textId="48D1EA8D" w:rsidR="00DA5E96" w:rsidRPr="00647B24" w:rsidRDefault="00DA5E96" w:rsidP="00105A1B">
          <w:pPr>
            <w:pStyle w:val="Nagwek"/>
            <w:spacing w:before="0"/>
            <w:jc w:val="right"/>
            <w:rPr>
              <w:rFonts w:asciiTheme="minorHAnsi" w:hAnsiTheme="minorHAnsi" w:cstheme="minorHAnsi"/>
              <w:b/>
              <w:bCs/>
              <w:sz w:val="18"/>
              <w:szCs w:val="18"/>
              <w:highlight w:val="yellow"/>
            </w:rPr>
          </w:pPr>
          <w:r w:rsidRPr="007267C9">
            <w:rPr>
              <w:rFonts w:asciiTheme="minorHAnsi" w:hAnsiTheme="minorHAnsi" w:cstheme="minorHAnsi"/>
              <w:b/>
              <w:sz w:val="20"/>
            </w:rPr>
            <w:t>1200/BW54/ZD/KZ/2025/0000018191</w:t>
          </w:r>
        </w:p>
      </w:tc>
    </w:tr>
  </w:tbl>
  <w:p w14:paraId="00B274B2" w14:textId="77777777" w:rsidR="00DA5E96" w:rsidRPr="00C842CA" w:rsidRDefault="00DA5E96"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38"/>
      <w:gridCol w:w="3318"/>
    </w:tblGrid>
    <w:tr w:rsidR="00DA5E96" w:rsidRPr="00DD3397" w14:paraId="3F4C8564" w14:textId="77777777" w:rsidTr="004705CD">
      <w:trPr>
        <w:cantSplit/>
        <w:trHeight w:val="284"/>
      </w:trPr>
      <w:tc>
        <w:tcPr>
          <w:tcW w:w="6489" w:type="dxa"/>
          <w:tcBorders>
            <w:top w:val="nil"/>
            <w:left w:val="nil"/>
            <w:bottom w:val="nil"/>
            <w:right w:val="nil"/>
          </w:tcBorders>
        </w:tcPr>
        <w:p w14:paraId="608AB78C" w14:textId="77777777" w:rsidR="00DA5E96" w:rsidRPr="00DD3397" w:rsidRDefault="00DA5E96"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44B06CD8" w14:textId="77777777" w:rsidR="00DA5E96" w:rsidRPr="00DD3397" w:rsidRDefault="00DA5E9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A5E96" w:rsidRPr="00F737B7" w14:paraId="4E9DA773" w14:textId="77777777" w:rsidTr="004705CD">
      <w:trPr>
        <w:cantSplit/>
      </w:trPr>
      <w:tc>
        <w:tcPr>
          <w:tcW w:w="6489" w:type="dxa"/>
          <w:tcBorders>
            <w:top w:val="nil"/>
            <w:left w:val="nil"/>
            <w:bottom w:val="single" w:sz="4" w:space="0" w:color="auto"/>
            <w:right w:val="nil"/>
          </w:tcBorders>
          <w:vAlign w:val="center"/>
        </w:tcPr>
        <w:p w14:paraId="75A62EE2" w14:textId="77777777" w:rsidR="00DA5E96" w:rsidRPr="00DD3397" w:rsidRDefault="00DA5E96"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36180FA" w14:textId="7C6D496F" w:rsidR="00DA5E96" w:rsidRPr="00647B24" w:rsidRDefault="00DA5E96" w:rsidP="00105A1B">
          <w:pPr>
            <w:pStyle w:val="Nagwek"/>
            <w:spacing w:before="0"/>
            <w:jc w:val="right"/>
            <w:rPr>
              <w:rFonts w:asciiTheme="minorHAnsi" w:hAnsiTheme="minorHAnsi" w:cstheme="minorHAnsi"/>
              <w:b/>
              <w:bCs/>
              <w:sz w:val="18"/>
              <w:szCs w:val="18"/>
              <w:highlight w:val="yellow"/>
            </w:rPr>
          </w:pPr>
          <w:r w:rsidRPr="007267C9">
            <w:rPr>
              <w:rFonts w:asciiTheme="minorHAnsi" w:hAnsiTheme="minorHAnsi" w:cstheme="minorHAnsi"/>
              <w:b/>
              <w:sz w:val="20"/>
            </w:rPr>
            <w:t>1200/BW54/ZD/KZ/2025/0000018191</w:t>
          </w:r>
        </w:p>
      </w:tc>
    </w:tr>
  </w:tbl>
  <w:p w14:paraId="112DBC33" w14:textId="77777777" w:rsidR="00DA5E96" w:rsidRPr="00121F3A" w:rsidRDefault="00DA5E96"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DA5E96" w:rsidRPr="00DD3397" w14:paraId="03104D00" w14:textId="77777777" w:rsidTr="000732D9">
      <w:trPr>
        <w:cantSplit/>
        <w:trHeight w:val="284"/>
      </w:trPr>
      <w:tc>
        <w:tcPr>
          <w:tcW w:w="6137" w:type="dxa"/>
          <w:tcBorders>
            <w:top w:val="nil"/>
            <w:left w:val="nil"/>
            <w:bottom w:val="nil"/>
            <w:right w:val="nil"/>
          </w:tcBorders>
        </w:tcPr>
        <w:p w14:paraId="08388EF7" w14:textId="77777777" w:rsidR="00DA5E96" w:rsidRPr="00DD3397" w:rsidRDefault="00DA5E96" w:rsidP="00121F3A">
          <w:pPr>
            <w:pStyle w:val="Nagwek"/>
            <w:spacing w:before="0"/>
            <w:jc w:val="left"/>
            <w:rPr>
              <w:rFonts w:asciiTheme="minorHAnsi" w:hAnsiTheme="minorHAnsi" w:cstheme="minorHAnsi"/>
              <w:b/>
              <w:bCs/>
              <w:sz w:val="18"/>
              <w:szCs w:val="18"/>
            </w:rPr>
          </w:pPr>
        </w:p>
      </w:tc>
      <w:tc>
        <w:tcPr>
          <w:tcW w:w="3361" w:type="dxa"/>
          <w:tcBorders>
            <w:top w:val="nil"/>
            <w:left w:val="nil"/>
            <w:bottom w:val="nil"/>
            <w:right w:val="nil"/>
          </w:tcBorders>
          <w:vAlign w:val="center"/>
        </w:tcPr>
        <w:p w14:paraId="7CD14350" w14:textId="77777777" w:rsidR="00DA5E96" w:rsidRPr="00DD3397" w:rsidRDefault="00DA5E9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A5E96" w:rsidRPr="00DD3397" w14:paraId="6802880B" w14:textId="77777777" w:rsidTr="000732D9">
      <w:trPr>
        <w:cantSplit/>
      </w:trPr>
      <w:tc>
        <w:tcPr>
          <w:tcW w:w="6137" w:type="dxa"/>
          <w:tcBorders>
            <w:top w:val="nil"/>
            <w:left w:val="nil"/>
            <w:bottom w:val="single" w:sz="4" w:space="0" w:color="auto"/>
            <w:right w:val="nil"/>
          </w:tcBorders>
          <w:vAlign w:val="center"/>
        </w:tcPr>
        <w:p w14:paraId="2366B312" w14:textId="77777777" w:rsidR="00DA5E96" w:rsidRPr="00DD3397" w:rsidRDefault="00DA5E96" w:rsidP="000732D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61" w:type="dxa"/>
          <w:tcBorders>
            <w:top w:val="nil"/>
            <w:left w:val="nil"/>
            <w:bottom w:val="single" w:sz="4" w:space="0" w:color="auto"/>
            <w:right w:val="nil"/>
          </w:tcBorders>
          <w:vAlign w:val="center"/>
        </w:tcPr>
        <w:p w14:paraId="35F08A9D" w14:textId="218B5A6A" w:rsidR="00DA5E96" w:rsidRPr="00513976" w:rsidRDefault="00DA5E96" w:rsidP="000732D9">
          <w:pPr>
            <w:pStyle w:val="Nagwek"/>
            <w:spacing w:before="0"/>
            <w:jc w:val="right"/>
            <w:rPr>
              <w:rFonts w:asciiTheme="minorHAnsi" w:hAnsiTheme="minorHAnsi" w:cstheme="minorHAnsi"/>
              <w:bCs/>
              <w:sz w:val="18"/>
              <w:szCs w:val="18"/>
              <w:highlight w:val="yellow"/>
            </w:rPr>
          </w:pPr>
          <w:r w:rsidRPr="007E286E">
            <w:rPr>
              <w:rFonts w:ascii="Calibri" w:hAnsi="Calibri"/>
              <w:b/>
              <w:sz w:val="20"/>
              <w:szCs w:val="20"/>
            </w:rPr>
            <w:t>1200/BW54/ZD/KZ/2025/0000018191</w:t>
          </w:r>
        </w:p>
      </w:tc>
    </w:tr>
  </w:tbl>
  <w:p w14:paraId="4429F420" w14:textId="77777777" w:rsidR="00DA5E96" w:rsidRPr="00C842CA" w:rsidRDefault="00DA5E96" w:rsidP="00802FBE">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5"/>
      <w:gridCol w:w="3291"/>
    </w:tblGrid>
    <w:tr w:rsidR="00DA5E96" w:rsidRPr="00DD3397" w14:paraId="26F6035A" w14:textId="77777777" w:rsidTr="004705CD">
      <w:trPr>
        <w:cantSplit/>
        <w:trHeight w:val="284"/>
      </w:trPr>
      <w:tc>
        <w:tcPr>
          <w:tcW w:w="6489" w:type="dxa"/>
          <w:tcBorders>
            <w:top w:val="nil"/>
            <w:left w:val="nil"/>
            <w:bottom w:val="nil"/>
            <w:right w:val="nil"/>
          </w:tcBorders>
        </w:tcPr>
        <w:p w14:paraId="095F9AC8" w14:textId="77777777" w:rsidR="00DA5E96" w:rsidRPr="00DD3397" w:rsidRDefault="00DA5E96"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33C1A57A" w14:textId="77777777" w:rsidR="00DA5E96" w:rsidRPr="00DD3397" w:rsidRDefault="00DA5E9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A5E96" w:rsidRPr="00F737B7" w14:paraId="56D8889E" w14:textId="77777777" w:rsidTr="004705CD">
      <w:trPr>
        <w:cantSplit/>
      </w:trPr>
      <w:tc>
        <w:tcPr>
          <w:tcW w:w="6489" w:type="dxa"/>
          <w:tcBorders>
            <w:top w:val="nil"/>
            <w:left w:val="nil"/>
            <w:bottom w:val="single" w:sz="4" w:space="0" w:color="auto"/>
            <w:right w:val="nil"/>
          </w:tcBorders>
          <w:vAlign w:val="center"/>
        </w:tcPr>
        <w:p w14:paraId="46EB58DB" w14:textId="77777777" w:rsidR="00DA5E96" w:rsidRPr="00DD3397" w:rsidRDefault="00DA5E96"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DBC9623" w14:textId="0351A131" w:rsidR="00DA5E96" w:rsidRPr="00821D8A" w:rsidRDefault="00DA5E96" w:rsidP="00CE001C">
          <w:pPr>
            <w:pStyle w:val="Nagwek"/>
            <w:spacing w:before="0"/>
            <w:jc w:val="right"/>
            <w:rPr>
              <w:rFonts w:asciiTheme="minorHAnsi" w:hAnsiTheme="minorHAnsi" w:cstheme="minorHAnsi"/>
              <w:b/>
              <w:bCs/>
              <w:sz w:val="18"/>
              <w:szCs w:val="18"/>
              <w:highlight w:val="yellow"/>
            </w:rPr>
          </w:pPr>
          <w:r w:rsidRPr="00A7524A">
            <w:rPr>
              <w:rFonts w:ascii="Calibri" w:hAnsi="Calibri"/>
              <w:b/>
              <w:sz w:val="20"/>
              <w:szCs w:val="20"/>
            </w:rPr>
            <w:t>1300/CW00/ZC/KZ/2024/0000000690</w:t>
          </w:r>
        </w:p>
      </w:tc>
    </w:tr>
  </w:tbl>
  <w:p w14:paraId="4BFDEF50" w14:textId="77777777" w:rsidR="00DA5E96" w:rsidRPr="00121F3A" w:rsidRDefault="00DA5E96" w:rsidP="00121F3A">
    <w:pPr>
      <w:pStyle w:val="Nagwek"/>
      <w:spacing w:before="0"/>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DA5E96" w:rsidRPr="00DD3397" w14:paraId="248EE19E" w14:textId="77777777" w:rsidTr="00EB7BD4">
      <w:trPr>
        <w:cantSplit/>
        <w:trHeight w:val="284"/>
      </w:trPr>
      <w:tc>
        <w:tcPr>
          <w:tcW w:w="5812" w:type="dxa"/>
          <w:tcBorders>
            <w:top w:val="nil"/>
            <w:left w:val="nil"/>
            <w:bottom w:val="nil"/>
            <w:right w:val="nil"/>
          </w:tcBorders>
        </w:tcPr>
        <w:p w14:paraId="068B64D0" w14:textId="77777777" w:rsidR="00DA5E96" w:rsidRPr="00DD3397" w:rsidRDefault="00DA5E96"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2CA72DA5" w14:textId="77777777" w:rsidR="00DA5E96" w:rsidRPr="00DD3397" w:rsidRDefault="00DA5E9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A5E96" w:rsidRPr="00DD3397" w14:paraId="53616D4B" w14:textId="77777777" w:rsidTr="00EB7BD4">
      <w:trPr>
        <w:cantSplit/>
      </w:trPr>
      <w:tc>
        <w:tcPr>
          <w:tcW w:w="5812" w:type="dxa"/>
          <w:tcBorders>
            <w:top w:val="nil"/>
            <w:left w:val="nil"/>
            <w:bottom w:val="single" w:sz="4" w:space="0" w:color="auto"/>
            <w:right w:val="nil"/>
          </w:tcBorders>
          <w:vAlign w:val="center"/>
        </w:tcPr>
        <w:p w14:paraId="1872399A" w14:textId="77777777" w:rsidR="00DA5E96" w:rsidRPr="00DD3397" w:rsidRDefault="00DA5E96" w:rsidP="007E693D">
          <w:pPr>
            <w:pStyle w:val="Nagwek"/>
            <w:spacing w:before="0"/>
            <w:jc w:val="left"/>
            <w:rPr>
              <w:rFonts w:asciiTheme="minorHAnsi" w:hAnsiTheme="minorHAnsi" w:cstheme="minorHAnsi"/>
              <w:sz w:val="18"/>
              <w:szCs w:val="18"/>
            </w:rPr>
          </w:pPr>
          <w:r>
            <w:rPr>
              <w:rFonts w:asciiTheme="minorHAnsi" w:hAnsiTheme="minorHAnsi" w:cstheme="minorHAnsi"/>
              <w:b/>
              <w:bCs/>
              <w:sz w:val="18"/>
              <w:szCs w:val="18"/>
            </w:rPr>
            <w:t>UMOWA</w:t>
          </w:r>
        </w:p>
      </w:tc>
      <w:tc>
        <w:tcPr>
          <w:tcW w:w="3402" w:type="dxa"/>
          <w:tcBorders>
            <w:top w:val="nil"/>
            <w:left w:val="nil"/>
            <w:bottom w:val="single" w:sz="4" w:space="0" w:color="auto"/>
            <w:right w:val="nil"/>
          </w:tcBorders>
          <w:vAlign w:val="center"/>
        </w:tcPr>
        <w:p w14:paraId="71187C32" w14:textId="219B95AA" w:rsidR="00DA5E96" w:rsidRPr="006B4A38" w:rsidRDefault="00DA5E96" w:rsidP="007E693D">
          <w:pPr>
            <w:pStyle w:val="Nagwek"/>
            <w:spacing w:before="0"/>
            <w:jc w:val="right"/>
            <w:rPr>
              <w:rFonts w:asciiTheme="minorHAnsi" w:hAnsiTheme="minorHAnsi" w:cstheme="minorHAnsi"/>
              <w:bCs/>
              <w:sz w:val="18"/>
              <w:szCs w:val="18"/>
            </w:rPr>
          </w:pPr>
          <w:r w:rsidRPr="00483D58">
            <w:rPr>
              <w:rFonts w:ascii="Calibri" w:hAnsi="Calibri"/>
              <w:b/>
              <w:sz w:val="20"/>
              <w:szCs w:val="20"/>
            </w:rPr>
            <w:t>1200/BW54/ZD/KZ/2025/0000018191</w:t>
          </w:r>
        </w:p>
      </w:tc>
    </w:tr>
  </w:tbl>
  <w:p w14:paraId="3FFDF8F9" w14:textId="77777777" w:rsidR="00DA5E96" w:rsidRDefault="00DA5E96" w:rsidP="00CA404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96"/>
      <w:gridCol w:w="3318"/>
    </w:tblGrid>
    <w:tr w:rsidR="00DA5E96" w:rsidRPr="00DD3397" w14:paraId="34ABB1EA" w14:textId="77777777" w:rsidTr="00EB7BD4">
      <w:trPr>
        <w:cantSplit/>
        <w:trHeight w:val="284"/>
      </w:trPr>
      <w:tc>
        <w:tcPr>
          <w:tcW w:w="6486" w:type="dxa"/>
          <w:tcBorders>
            <w:top w:val="nil"/>
            <w:left w:val="nil"/>
            <w:bottom w:val="nil"/>
            <w:right w:val="nil"/>
          </w:tcBorders>
        </w:tcPr>
        <w:p w14:paraId="3EF6331C" w14:textId="77777777" w:rsidR="00DA5E96" w:rsidRPr="00DD3397" w:rsidRDefault="00DA5E96"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6137CE9" w14:textId="77777777" w:rsidR="00DA5E96" w:rsidRPr="00DD3397" w:rsidRDefault="00DA5E9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A5E96" w:rsidRPr="00DD3397" w14:paraId="7CFD5B4A" w14:textId="77777777" w:rsidTr="00EB7BD4">
      <w:trPr>
        <w:cantSplit/>
      </w:trPr>
      <w:tc>
        <w:tcPr>
          <w:tcW w:w="6486" w:type="dxa"/>
          <w:tcBorders>
            <w:top w:val="nil"/>
            <w:left w:val="nil"/>
            <w:bottom w:val="single" w:sz="4" w:space="0" w:color="auto"/>
            <w:right w:val="nil"/>
          </w:tcBorders>
          <w:vAlign w:val="center"/>
        </w:tcPr>
        <w:p w14:paraId="39D52B7C" w14:textId="77777777" w:rsidR="00DA5E96" w:rsidRPr="00DD3397" w:rsidRDefault="00DA5E96" w:rsidP="007E693D">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206D8" w14:textId="1B186BED" w:rsidR="00DA5E96" w:rsidRPr="006B4A38" w:rsidRDefault="00DA5E96" w:rsidP="007E693D">
          <w:pPr>
            <w:pStyle w:val="Nagwek"/>
            <w:spacing w:before="0"/>
            <w:jc w:val="right"/>
            <w:rPr>
              <w:rFonts w:asciiTheme="minorHAnsi" w:hAnsiTheme="minorHAnsi" w:cstheme="minorHAnsi"/>
              <w:bCs/>
              <w:sz w:val="18"/>
              <w:szCs w:val="18"/>
            </w:rPr>
          </w:pPr>
          <w:r w:rsidRPr="007E286E">
            <w:rPr>
              <w:rFonts w:ascii="Calibri" w:hAnsi="Calibri"/>
              <w:b/>
              <w:sz w:val="20"/>
              <w:szCs w:val="20"/>
            </w:rPr>
            <w:t>1200/BW54/ZD/KZ/2025/0000018191</w:t>
          </w:r>
        </w:p>
      </w:tc>
    </w:tr>
  </w:tbl>
  <w:p w14:paraId="1EA42962" w14:textId="77777777" w:rsidR="00DA5E96" w:rsidRPr="00E838FD" w:rsidRDefault="00DA5E96"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4EE3D10"/>
    <w:multiLevelType w:val="hybridMultilevel"/>
    <w:tmpl w:val="0B0E8CE0"/>
    <w:lvl w:ilvl="0" w:tplc="04150017">
      <w:start w:val="1"/>
      <w:numFmt w:val="lowerLetter"/>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88E6C4C"/>
    <w:multiLevelType w:val="multilevel"/>
    <w:tmpl w:val="40B0304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0AEA5FC9"/>
    <w:multiLevelType w:val="multilevel"/>
    <w:tmpl w:val="E3FCE67A"/>
    <w:lvl w:ilvl="0">
      <w:start w:val="1"/>
      <w:numFmt w:val="decimal"/>
      <w:lvlText w:val="%1."/>
      <w:lvlJc w:val="left"/>
      <w:pPr>
        <w:ind w:left="36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4341"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5"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D577F95"/>
    <w:multiLevelType w:val="hybridMultilevel"/>
    <w:tmpl w:val="83CA3E58"/>
    <w:lvl w:ilvl="0" w:tplc="BCBE3BA8">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0E103368"/>
    <w:multiLevelType w:val="hybridMultilevel"/>
    <w:tmpl w:val="37EE30FA"/>
    <w:lvl w:ilvl="0" w:tplc="57B0695A">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7F1480"/>
    <w:multiLevelType w:val="hybridMultilevel"/>
    <w:tmpl w:val="617657D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14721DD9"/>
    <w:multiLevelType w:val="hybridMultilevel"/>
    <w:tmpl w:val="1180A402"/>
    <w:lvl w:ilvl="0" w:tplc="655CEC12">
      <w:start w:val="1"/>
      <w:numFmt w:val="lowerLetter"/>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15:restartNumberingAfterBreak="0">
    <w:nsid w:val="15C717FC"/>
    <w:multiLevelType w:val="hybridMultilevel"/>
    <w:tmpl w:val="8674A9D4"/>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3" w15:restartNumberingAfterBreak="0">
    <w:nsid w:val="161567A3"/>
    <w:multiLevelType w:val="hybridMultilevel"/>
    <w:tmpl w:val="11CE4E4E"/>
    <w:lvl w:ilvl="0" w:tplc="661250D4">
      <w:start w:val="1"/>
      <w:numFmt w:val="lowerLetter"/>
      <w:lvlText w:val="%1)"/>
      <w:lvlJc w:val="left"/>
      <w:pPr>
        <w:ind w:left="1336" w:hanging="360"/>
      </w:pPr>
      <w:rPr>
        <w:i w:val="0"/>
        <w:sz w:val="20"/>
        <w:szCs w:val="2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4" w15:restartNumberingAfterBreak="0">
    <w:nsid w:val="168F21B8"/>
    <w:multiLevelType w:val="hybridMultilevel"/>
    <w:tmpl w:val="C25820B6"/>
    <w:lvl w:ilvl="0" w:tplc="36DCDF7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6" w15:restartNumberingAfterBreak="0">
    <w:nsid w:val="19DB19D9"/>
    <w:multiLevelType w:val="hybridMultilevel"/>
    <w:tmpl w:val="F81E22EA"/>
    <w:lvl w:ilvl="0" w:tplc="ACEA0BB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19E75E89"/>
    <w:multiLevelType w:val="singleLevel"/>
    <w:tmpl w:val="E25EE064"/>
    <w:lvl w:ilvl="0">
      <w:start w:val="3"/>
      <w:numFmt w:val="decimal"/>
      <w:lvlText w:val="%1."/>
      <w:lvlJc w:val="left"/>
      <w:pPr>
        <w:tabs>
          <w:tab w:val="num" w:pos="360"/>
        </w:tabs>
        <w:ind w:left="360" w:hanging="360"/>
      </w:pPr>
      <w:rPr>
        <w:rFonts w:cs="Times New Roman"/>
        <w:b w:val="0"/>
        <w:i w:val="0"/>
      </w:rPr>
    </w:lvl>
  </w:abstractNum>
  <w:abstractNum w:abstractNumId="38" w15:restartNumberingAfterBreak="0">
    <w:nsid w:val="1E7F159F"/>
    <w:multiLevelType w:val="hybridMultilevel"/>
    <w:tmpl w:val="226E289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153A9E78">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1" w15:restartNumberingAfterBreak="0">
    <w:nsid w:val="23663FA3"/>
    <w:multiLevelType w:val="hybridMultilevel"/>
    <w:tmpl w:val="CFF45A36"/>
    <w:lvl w:ilvl="0" w:tplc="04150017">
      <w:start w:val="1"/>
      <w:numFmt w:val="lowerLetter"/>
      <w:lvlText w:val="%1)"/>
      <w:lvlJc w:val="left"/>
      <w:pPr>
        <w:ind w:left="360" w:hanging="360"/>
      </w:pPr>
      <w:rPr>
        <w:rFonts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4383848"/>
    <w:multiLevelType w:val="hybridMultilevel"/>
    <w:tmpl w:val="DE3886F0"/>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3" w15:restartNumberingAfterBreak="0">
    <w:nsid w:val="26E569FD"/>
    <w:multiLevelType w:val="hybridMultilevel"/>
    <w:tmpl w:val="B530854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CBA2A4B"/>
    <w:multiLevelType w:val="hybridMultilevel"/>
    <w:tmpl w:val="AC8AB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0" w15:restartNumberingAfterBreak="0">
    <w:nsid w:val="31624A71"/>
    <w:multiLevelType w:val="hybridMultilevel"/>
    <w:tmpl w:val="60B0DCE8"/>
    <w:lvl w:ilvl="0" w:tplc="72A46F50">
      <w:start w:val="1"/>
      <w:numFmt w:val="lowerLetter"/>
      <w:lvlText w:val="%1)"/>
      <w:lvlJc w:val="left"/>
      <w:pPr>
        <w:ind w:left="1004" w:hanging="360"/>
      </w:pPr>
      <w:rPr>
        <w:rFonts w:ascii="Tahoma" w:hAnsi="Tahoma" w:cs="Tahoma" w:hint="default"/>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abstractNum w:abstractNumId="5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7" w15:restartNumberingAfterBreak="0">
    <w:nsid w:val="421F5B8D"/>
    <w:multiLevelType w:val="hybridMultilevel"/>
    <w:tmpl w:val="F4307F8A"/>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8"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2591D42"/>
    <w:multiLevelType w:val="hybridMultilevel"/>
    <w:tmpl w:val="36E8ED32"/>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994"/>
        </w:tabs>
        <w:ind w:left="2994" w:hanging="360"/>
      </w:pPr>
      <w:rPr>
        <w:rFonts w:cs="Times New Roman"/>
      </w:rPr>
    </w:lvl>
    <w:lvl w:ilvl="2" w:tplc="0415001B">
      <w:start w:val="1"/>
      <w:numFmt w:val="lowerRoman"/>
      <w:lvlText w:val="%3."/>
      <w:lvlJc w:val="right"/>
      <w:pPr>
        <w:tabs>
          <w:tab w:val="num" w:pos="3714"/>
        </w:tabs>
        <w:ind w:left="3714" w:hanging="180"/>
      </w:pPr>
      <w:rPr>
        <w:rFonts w:cs="Times New Roman"/>
      </w:rPr>
    </w:lvl>
    <w:lvl w:ilvl="3" w:tplc="0415000F">
      <w:start w:val="1"/>
      <w:numFmt w:val="decimal"/>
      <w:lvlText w:val="%4."/>
      <w:lvlJc w:val="left"/>
      <w:pPr>
        <w:tabs>
          <w:tab w:val="num" w:pos="4434"/>
        </w:tabs>
        <w:ind w:left="4434" w:hanging="360"/>
      </w:pPr>
      <w:rPr>
        <w:rFonts w:cs="Times New Roman"/>
      </w:rPr>
    </w:lvl>
    <w:lvl w:ilvl="4" w:tplc="04150019">
      <w:start w:val="1"/>
      <w:numFmt w:val="lowerLetter"/>
      <w:lvlText w:val="%5."/>
      <w:lvlJc w:val="left"/>
      <w:pPr>
        <w:tabs>
          <w:tab w:val="num" w:pos="5154"/>
        </w:tabs>
        <w:ind w:left="5154" w:hanging="360"/>
      </w:pPr>
      <w:rPr>
        <w:rFonts w:cs="Times New Roman"/>
      </w:rPr>
    </w:lvl>
    <w:lvl w:ilvl="5" w:tplc="0415001B">
      <w:start w:val="1"/>
      <w:numFmt w:val="lowerRoman"/>
      <w:lvlText w:val="%6."/>
      <w:lvlJc w:val="right"/>
      <w:pPr>
        <w:tabs>
          <w:tab w:val="num" w:pos="5874"/>
        </w:tabs>
        <w:ind w:left="5874" w:hanging="180"/>
      </w:pPr>
      <w:rPr>
        <w:rFonts w:cs="Times New Roman"/>
      </w:rPr>
    </w:lvl>
    <w:lvl w:ilvl="6" w:tplc="0415000F">
      <w:start w:val="1"/>
      <w:numFmt w:val="decimal"/>
      <w:lvlText w:val="%7."/>
      <w:lvlJc w:val="left"/>
      <w:pPr>
        <w:tabs>
          <w:tab w:val="num" w:pos="6594"/>
        </w:tabs>
        <w:ind w:left="6594" w:hanging="360"/>
      </w:pPr>
      <w:rPr>
        <w:rFonts w:cs="Times New Roman"/>
      </w:rPr>
    </w:lvl>
    <w:lvl w:ilvl="7" w:tplc="04150019">
      <w:start w:val="1"/>
      <w:numFmt w:val="lowerLetter"/>
      <w:lvlText w:val="%8."/>
      <w:lvlJc w:val="left"/>
      <w:pPr>
        <w:tabs>
          <w:tab w:val="num" w:pos="7314"/>
        </w:tabs>
        <w:ind w:left="7314" w:hanging="360"/>
      </w:pPr>
      <w:rPr>
        <w:rFonts w:cs="Times New Roman"/>
      </w:rPr>
    </w:lvl>
    <w:lvl w:ilvl="8" w:tplc="0415001B">
      <w:start w:val="1"/>
      <w:numFmt w:val="lowerRoman"/>
      <w:lvlText w:val="%9."/>
      <w:lvlJc w:val="right"/>
      <w:pPr>
        <w:tabs>
          <w:tab w:val="num" w:pos="8034"/>
        </w:tabs>
        <w:ind w:left="8034" w:hanging="180"/>
      </w:pPr>
      <w:rPr>
        <w:rFonts w:cs="Times New Roman"/>
      </w:rPr>
    </w:lvl>
  </w:abstractNum>
  <w:abstractNum w:abstractNumId="60"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6A15D4D"/>
    <w:multiLevelType w:val="hybridMultilevel"/>
    <w:tmpl w:val="3CA4BE06"/>
    <w:lvl w:ilvl="0" w:tplc="BFD259B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7E60F5F"/>
    <w:multiLevelType w:val="hybridMultilevel"/>
    <w:tmpl w:val="A5CE73D0"/>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66" w15:restartNumberingAfterBreak="0">
    <w:nsid w:val="49A1622C"/>
    <w:multiLevelType w:val="hybridMultilevel"/>
    <w:tmpl w:val="B8BED098"/>
    <w:lvl w:ilvl="0" w:tplc="3588EB58">
      <w:start w:val="1"/>
      <w:numFmt w:val="decimal"/>
      <w:lvlText w:val="§ %1"/>
      <w:lvlJc w:val="left"/>
      <w:pPr>
        <w:tabs>
          <w:tab w:val="num" w:pos="567"/>
        </w:tabs>
        <w:ind w:left="567" w:hanging="567"/>
      </w:pPr>
      <w:rPr>
        <w:rFonts w:cs="Times New Roman"/>
        <w:b/>
        <w:i w:val="0"/>
        <w:sz w:val="20"/>
        <w:szCs w:val="20"/>
      </w:rPr>
    </w:lvl>
    <w:lvl w:ilvl="1" w:tplc="3B2C6342">
      <w:start w:val="1"/>
      <w:numFmt w:val="lowerLetter"/>
      <w:lvlText w:val="%2)"/>
      <w:lvlJc w:val="left"/>
      <w:pPr>
        <w:tabs>
          <w:tab w:val="num" w:pos="1440"/>
        </w:tabs>
        <w:ind w:left="1440" w:hanging="360"/>
      </w:pPr>
      <w:rPr>
        <w:rFonts w:cs="Times New Roman"/>
        <w:b w:val="0"/>
        <w:bCs w:val="0"/>
      </w:rPr>
    </w:lvl>
    <w:lvl w:ilvl="2" w:tplc="A14ED972">
      <w:start w:val="1"/>
      <w:numFmt w:val="decimal"/>
      <w:lvlText w:val="%3."/>
      <w:lvlJc w:val="left"/>
      <w:pPr>
        <w:tabs>
          <w:tab w:val="num" w:pos="360"/>
        </w:tabs>
        <w:ind w:left="360" w:hanging="360"/>
      </w:pPr>
      <w:rPr>
        <w:rFonts w:ascii="Tahoma" w:hAnsi="Tahoma" w:cs="Tahoma" w:hint="default"/>
        <w:b w:val="0"/>
        <w:bCs w:val="0"/>
        <w:i w:val="0"/>
        <w:iCs w:val="0"/>
        <w:sz w:val="20"/>
        <w:szCs w:val="20"/>
      </w:rPr>
    </w:lvl>
    <w:lvl w:ilvl="3" w:tplc="04150017">
      <w:start w:val="1"/>
      <w:numFmt w:val="lowerLetter"/>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4AE322CE"/>
    <w:multiLevelType w:val="hybridMultilevel"/>
    <w:tmpl w:val="8BA4B210"/>
    <w:lvl w:ilvl="0" w:tplc="8D50A064">
      <w:start w:val="1"/>
      <w:numFmt w:val="decimal"/>
      <w:lvlText w:val="%1."/>
      <w:lvlJc w:val="left"/>
      <w:pPr>
        <w:ind w:left="294" w:hanging="360"/>
      </w:pPr>
      <w:rPr>
        <w:rFonts w:cs="Times New Roman"/>
        <w:b w:val="0"/>
      </w:rPr>
    </w:lvl>
    <w:lvl w:ilvl="1" w:tplc="04150019">
      <w:start w:val="1"/>
      <w:numFmt w:val="lowerLetter"/>
      <w:lvlText w:val="%2."/>
      <w:lvlJc w:val="left"/>
      <w:pPr>
        <w:ind w:left="1014" w:hanging="360"/>
      </w:pPr>
      <w:rPr>
        <w:rFonts w:cs="Times New Roman"/>
      </w:rPr>
    </w:lvl>
    <w:lvl w:ilvl="2" w:tplc="0415001B">
      <w:start w:val="1"/>
      <w:numFmt w:val="lowerRoman"/>
      <w:lvlText w:val="%3."/>
      <w:lvlJc w:val="right"/>
      <w:pPr>
        <w:ind w:left="1734" w:hanging="180"/>
      </w:pPr>
      <w:rPr>
        <w:rFonts w:cs="Times New Roman"/>
      </w:rPr>
    </w:lvl>
    <w:lvl w:ilvl="3" w:tplc="0415000F">
      <w:start w:val="1"/>
      <w:numFmt w:val="decimal"/>
      <w:lvlText w:val="%4."/>
      <w:lvlJc w:val="left"/>
      <w:pPr>
        <w:ind w:left="2454" w:hanging="360"/>
      </w:pPr>
      <w:rPr>
        <w:rFonts w:cs="Times New Roman"/>
      </w:rPr>
    </w:lvl>
    <w:lvl w:ilvl="4" w:tplc="04150019">
      <w:start w:val="1"/>
      <w:numFmt w:val="lowerLetter"/>
      <w:lvlText w:val="%5."/>
      <w:lvlJc w:val="left"/>
      <w:pPr>
        <w:ind w:left="3174" w:hanging="360"/>
      </w:pPr>
      <w:rPr>
        <w:rFonts w:cs="Times New Roman"/>
      </w:rPr>
    </w:lvl>
    <w:lvl w:ilvl="5" w:tplc="0415001B">
      <w:start w:val="1"/>
      <w:numFmt w:val="lowerRoman"/>
      <w:lvlText w:val="%6."/>
      <w:lvlJc w:val="right"/>
      <w:pPr>
        <w:ind w:left="3894" w:hanging="180"/>
      </w:pPr>
      <w:rPr>
        <w:rFonts w:cs="Times New Roman"/>
      </w:rPr>
    </w:lvl>
    <w:lvl w:ilvl="6" w:tplc="0415000F">
      <w:start w:val="1"/>
      <w:numFmt w:val="decimal"/>
      <w:lvlText w:val="%7."/>
      <w:lvlJc w:val="left"/>
      <w:pPr>
        <w:ind w:left="4614" w:hanging="360"/>
      </w:pPr>
      <w:rPr>
        <w:rFonts w:cs="Times New Roman"/>
      </w:rPr>
    </w:lvl>
    <w:lvl w:ilvl="7" w:tplc="04150019">
      <w:start w:val="1"/>
      <w:numFmt w:val="lowerLetter"/>
      <w:lvlText w:val="%8."/>
      <w:lvlJc w:val="left"/>
      <w:pPr>
        <w:ind w:left="5334" w:hanging="360"/>
      </w:pPr>
      <w:rPr>
        <w:rFonts w:cs="Times New Roman"/>
      </w:rPr>
    </w:lvl>
    <w:lvl w:ilvl="8" w:tplc="0415001B">
      <w:start w:val="1"/>
      <w:numFmt w:val="lowerRoman"/>
      <w:lvlText w:val="%9."/>
      <w:lvlJc w:val="right"/>
      <w:pPr>
        <w:ind w:left="6054" w:hanging="180"/>
      </w:pPr>
      <w:rPr>
        <w:rFonts w:cs="Times New Roman"/>
      </w:rPr>
    </w:lvl>
  </w:abstractNum>
  <w:abstractNum w:abstractNumId="68" w15:restartNumberingAfterBreak="0">
    <w:nsid w:val="4C6A4649"/>
    <w:multiLevelType w:val="hybridMultilevel"/>
    <w:tmpl w:val="CE52AD94"/>
    <w:lvl w:ilvl="0" w:tplc="8220872A">
      <w:start w:val="1"/>
      <w:numFmt w:val="lowerLetter"/>
      <w:lvlText w:val="%1)"/>
      <w:lvlJc w:val="left"/>
      <w:pPr>
        <w:ind w:left="927" w:hanging="360"/>
      </w:pPr>
      <w:rPr>
        <w:rFonts w:hint="default"/>
        <w:color w:val="000000" w:themeColor="text1"/>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553647B7"/>
    <w:multiLevelType w:val="hybridMultilevel"/>
    <w:tmpl w:val="5352CF1A"/>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482BF70">
      <w:start w:val="1"/>
      <w:numFmt w:val="decimal"/>
      <w:lvlText w:val="%4."/>
      <w:lvlJc w:val="left"/>
      <w:pPr>
        <w:ind w:left="3229"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5"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6" w15:restartNumberingAfterBreak="0">
    <w:nsid w:val="5C433B7D"/>
    <w:multiLevelType w:val="hybridMultilevel"/>
    <w:tmpl w:val="CEA04DB8"/>
    <w:lvl w:ilvl="0" w:tplc="0E1CC67C">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5D26380A"/>
    <w:multiLevelType w:val="multilevel"/>
    <w:tmpl w:val="0BC4CFBA"/>
    <w:styleLink w:val="Styl23"/>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9"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1D0C1E"/>
    <w:multiLevelType w:val="singleLevel"/>
    <w:tmpl w:val="F754F2F0"/>
    <w:lvl w:ilvl="0">
      <w:start w:val="1"/>
      <w:numFmt w:val="decimal"/>
      <w:lvlText w:val="%1."/>
      <w:lvlJc w:val="left"/>
      <w:pPr>
        <w:tabs>
          <w:tab w:val="num" w:pos="360"/>
        </w:tabs>
        <w:ind w:left="360" w:hanging="360"/>
      </w:pPr>
      <w:rPr>
        <w:rFonts w:cs="Times New Roman"/>
      </w:rPr>
    </w:lvl>
  </w:abstractNum>
  <w:abstractNum w:abstractNumId="88" w15:restartNumberingAfterBreak="0">
    <w:nsid w:val="6AA3409A"/>
    <w:multiLevelType w:val="hybridMultilevel"/>
    <w:tmpl w:val="CD48FBE0"/>
    <w:lvl w:ilvl="0" w:tplc="0F6024D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9" w15:restartNumberingAfterBreak="0">
    <w:nsid w:val="6AD37485"/>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6AF34B1B"/>
    <w:multiLevelType w:val="hybridMultilevel"/>
    <w:tmpl w:val="144C02F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1" w15:restartNumberingAfterBreak="0">
    <w:nsid w:val="6D0F1836"/>
    <w:multiLevelType w:val="multilevel"/>
    <w:tmpl w:val="F8F45DEC"/>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942" w:hanging="360"/>
      </w:pPr>
      <w:rPr>
        <w:rFonts w:cs="Times New Roman"/>
      </w:rPr>
    </w:lvl>
    <w:lvl w:ilvl="2">
      <w:start w:val="1"/>
      <w:numFmt w:val="lowerRoman"/>
      <w:lvlText w:val="%3."/>
      <w:lvlJc w:val="right"/>
      <w:pPr>
        <w:ind w:left="2662" w:hanging="180"/>
      </w:pPr>
      <w:rPr>
        <w:rFonts w:cs="Times New Roman"/>
      </w:rPr>
    </w:lvl>
    <w:lvl w:ilvl="3">
      <w:start w:val="1"/>
      <w:numFmt w:val="decimal"/>
      <w:lvlText w:val="%4."/>
      <w:lvlJc w:val="left"/>
      <w:pPr>
        <w:ind w:left="3382" w:hanging="360"/>
      </w:pPr>
      <w:rPr>
        <w:rFonts w:cs="Times New Roman"/>
      </w:rPr>
    </w:lvl>
    <w:lvl w:ilvl="4">
      <w:start w:val="1"/>
      <w:numFmt w:val="lowerLetter"/>
      <w:lvlText w:val="%5."/>
      <w:lvlJc w:val="left"/>
      <w:pPr>
        <w:ind w:left="4102" w:hanging="360"/>
      </w:pPr>
      <w:rPr>
        <w:rFonts w:cs="Times New Roman"/>
      </w:rPr>
    </w:lvl>
    <w:lvl w:ilvl="5">
      <w:start w:val="1"/>
      <w:numFmt w:val="lowerRoman"/>
      <w:lvlText w:val="%6."/>
      <w:lvlJc w:val="right"/>
      <w:pPr>
        <w:ind w:left="4822" w:hanging="180"/>
      </w:pPr>
      <w:rPr>
        <w:rFonts w:cs="Times New Roman"/>
      </w:rPr>
    </w:lvl>
    <w:lvl w:ilvl="6">
      <w:start w:val="1"/>
      <w:numFmt w:val="decimal"/>
      <w:lvlText w:val="%7."/>
      <w:lvlJc w:val="left"/>
      <w:pPr>
        <w:ind w:left="5542" w:hanging="360"/>
      </w:pPr>
      <w:rPr>
        <w:rFonts w:cs="Times New Roman"/>
      </w:rPr>
    </w:lvl>
    <w:lvl w:ilvl="7">
      <w:start w:val="1"/>
      <w:numFmt w:val="lowerLetter"/>
      <w:lvlText w:val="%8."/>
      <w:lvlJc w:val="left"/>
      <w:pPr>
        <w:ind w:left="6262" w:hanging="360"/>
      </w:pPr>
      <w:rPr>
        <w:rFonts w:cs="Times New Roman"/>
      </w:rPr>
    </w:lvl>
    <w:lvl w:ilvl="8">
      <w:start w:val="1"/>
      <w:numFmt w:val="lowerRoman"/>
      <w:lvlText w:val="%9."/>
      <w:lvlJc w:val="right"/>
      <w:pPr>
        <w:ind w:left="6982" w:hanging="180"/>
      </w:pPr>
      <w:rPr>
        <w:rFonts w:cs="Times New Roman"/>
      </w:rPr>
    </w:lvl>
  </w:abstractNum>
  <w:abstractNum w:abstractNumId="9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5" w15:restartNumberingAfterBreak="0">
    <w:nsid w:val="701A6111"/>
    <w:multiLevelType w:val="hybridMultilevel"/>
    <w:tmpl w:val="2F5E90E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9" w15:restartNumberingAfterBreak="0">
    <w:nsid w:val="72450043"/>
    <w:multiLevelType w:val="multilevel"/>
    <w:tmpl w:val="0F987A58"/>
    <w:lvl w:ilvl="0">
      <w:start w:val="1"/>
      <w:numFmt w:val="decimal"/>
      <w:lvlText w:val="%1."/>
      <w:lvlJc w:val="left"/>
      <w:pPr>
        <w:tabs>
          <w:tab w:val="num" w:pos="360"/>
        </w:tabs>
        <w:ind w:left="360" w:hanging="360"/>
      </w:pPr>
      <w:rPr>
        <w:rFonts w:cs="Times New Roman"/>
        <w:b w:val="0"/>
        <w:sz w:val="20"/>
        <w:szCs w:val="2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ahoma" w:hAnsi="Tahoma" w:cs="Tahoma" w:hint="default"/>
        <w:sz w:val="20"/>
        <w:szCs w:val="2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8"/>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75"/>
  </w:num>
  <w:num w:numId="3">
    <w:abstractNumId w:val="84"/>
  </w:num>
  <w:num w:numId="4">
    <w:abstractNumId w:val="54"/>
  </w:num>
  <w:num w:numId="5">
    <w:abstractNumId w:val="69"/>
  </w:num>
  <w:num w:numId="6">
    <w:abstractNumId w:val="81"/>
  </w:num>
  <w:num w:numId="7">
    <w:abstractNumId w:val="82"/>
  </w:num>
  <w:num w:numId="8">
    <w:abstractNumId w:val="29"/>
  </w:num>
  <w:num w:numId="9">
    <w:abstractNumId w:val="94"/>
  </w:num>
  <w:num w:numId="10">
    <w:abstractNumId w:val="83"/>
  </w:num>
  <w:num w:numId="11">
    <w:abstractNumId w:val="102"/>
  </w:num>
  <w:num w:numId="12">
    <w:abstractNumId w:val="19"/>
  </w:num>
  <w:num w:numId="13">
    <w:abstractNumId w:val="0"/>
  </w:num>
  <w:num w:numId="14">
    <w:abstractNumId w:val="75"/>
  </w:num>
  <w:num w:numId="15">
    <w:abstractNumId w:val="75"/>
  </w:num>
  <w:num w:numId="16">
    <w:abstractNumId w:val="98"/>
  </w:num>
  <w:num w:numId="17">
    <w:abstractNumId w:val="80"/>
  </w:num>
  <w:num w:numId="18">
    <w:abstractNumId w:val="108"/>
  </w:num>
  <w:num w:numId="19">
    <w:abstractNumId w:val="21"/>
  </w:num>
  <w:num w:numId="20">
    <w:abstractNumId w:val="63"/>
  </w:num>
  <w:num w:numId="21">
    <w:abstractNumId w:val="86"/>
  </w:num>
  <w:num w:numId="22">
    <w:abstractNumId w:val="25"/>
  </w:num>
  <w:num w:numId="23">
    <w:abstractNumId w:val="45"/>
  </w:num>
  <w:num w:numId="24">
    <w:abstractNumId w:val="7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5">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6">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7">
    <w:abstractNumId w:val="7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7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72"/>
  </w:num>
  <w:num w:numId="31">
    <w:abstractNumId w:val="51"/>
  </w:num>
  <w:num w:numId="32">
    <w:abstractNumId w:val="73"/>
  </w:num>
  <w:num w:numId="33">
    <w:abstractNumId w:val="70"/>
  </w:num>
  <w:num w:numId="34">
    <w:abstractNumId w:val="20"/>
  </w:num>
  <w:num w:numId="35">
    <w:abstractNumId w:val="107"/>
  </w:num>
  <w:num w:numId="36">
    <w:abstractNumId w:val="60"/>
  </w:num>
  <w:num w:numId="37">
    <w:abstractNumId w:val="78"/>
  </w:num>
  <w:num w:numId="38">
    <w:abstractNumId w:val="7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9">
    <w:abstractNumId w:val="103"/>
  </w:num>
  <w:num w:numId="40">
    <w:abstractNumId w:val="52"/>
  </w:num>
  <w:num w:numId="41">
    <w:abstractNumId w:val="105"/>
  </w:num>
  <w:num w:numId="42">
    <w:abstractNumId w:val="40"/>
  </w:num>
  <w:num w:numId="4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34"/>
  </w:num>
  <w:num w:numId="47">
    <w:abstractNumId w:val="62"/>
  </w:num>
  <w:num w:numId="48">
    <w:abstractNumId w:val="61"/>
  </w:num>
  <w:num w:numId="49">
    <w:abstractNumId w:val="41"/>
  </w:num>
  <w:num w:numId="50">
    <w:abstractNumId w:val="33"/>
  </w:num>
  <w:num w:numId="51">
    <w:abstractNumId w:val="57"/>
  </w:num>
  <w:num w:numId="52">
    <w:abstractNumId w:val="104"/>
  </w:num>
  <w:num w:numId="53">
    <w:abstractNumId w:val="23"/>
  </w:num>
  <w:num w:numId="54">
    <w:abstractNumId w:val="92"/>
  </w:num>
  <w:num w:numId="55">
    <w:abstractNumId w:val="38"/>
  </w:num>
  <w:num w:numId="56">
    <w:abstractNumId w:val="55"/>
  </w:num>
  <w:num w:numId="57">
    <w:abstractNumId w:val="35"/>
  </w:num>
  <w:num w:numId="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5"/>
  </w:num>
  <w:num w:numId="62">
    <w:abstractNumId w:val="27"/>
  </w:num>
  <w:num w:numId="63">
    <w:abstractNumId w:val="79"/>
  </w:num>
  <w:num w:numId="64">
    <w:abstractNumId w:val="85"/>
  </w:num>
  <w:num w:numId="65">
    <w:abstractNumId w:val="68"/>
  </w:num>
  <w:num w:numId="66">
    <w:abstractNumId w:val="75"/>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67">
    <w:abstractNumId w:val="75"/>
    <w:lvlOverride w:ilvl="0">
      <w:startOverride w:val="86"/>
      <w:lvl w:ilvl="0">
        <w:start w:val="86"/>
        <w:numFmt w:val="decimal"/>
        <w:pStyle w:val="Nagwek2"/>
        <w:lvlText w:val=""/>
        <w:lvlJc w:val="left"/>
        <w:pPr>
          <w:ind w:left="0" w:firstLine="0"/>
        </w:pPr>
        <w:rPr>
          <w:rFonts w:hint="default"/>
        </w:rPr>
      </w:lvl>
    </w:lvlOverride>
    <w:lvlOverride w:ilvl="1">
      <w:startOverride w:val="8"/>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8">
    <w:abstractNumId w:val="7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69">
    <w:abstractNumId w:val="53"/>
  </w:num>
  <w:num w:numId="70">
    <w:abstractNumId w:val="93"/>
  </w:num>
  <w:num w:numId="7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101"/>
  </w:num>
  <w:num w:numId="74">
    <w:abstractNumId w:val="89"/>
  </w:num>
  <w:num w:numId="75">
    <w:abstractNumId w:val="58"/>
  </w:num>
  <w:num w:numId="76">
    <w:abstractNumId w:val="36"/>
  </w:num>
  <w:num w:numId="77">
    <w:abstractNumId w:val="59"/>
  </w:num>
  <w:num w:numId="78">
    <w:abstractNumId w:val="88"/>
  </w:num>
  <w:num w:numId="79">
    <w:abstractNumId w:val="47"/>
  </w:num>
  <w:num w:numId="80">
    <w:abstractNumId w:val="75"/>
    <w:lvlOverride w:ilvl="0">
      <w:lvl w:ilvl="0">
        <w:start w:val="6"/>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2"/>
        <w:numFmt w:val="decimal"/>
        <w:isLgl/>
        <w:lvlText w:val="%1.%2.%3."/>
        <w:lvlJc w:val="left"/>
        <w:pPr>
          <w:tabs>
            <w:tab w:val="num" w:pos="1418"/>
          </w:tabs>
          <w:ind w:left="1418" w:hanging="567"/>
        </w:pPr>
        <w:rPr>
          <w:rFonts w:asciiTheme="minorHAnsi" w:hAnsiTheme="minorHAnsi" w:cstheme="minorHAnsi" w:hint="default"/>
          <w:b w:val="0"/>
        </w:rPr>
      </w:lvl>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6"/>
  </w:num>
  <w:num w:numId="8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3"/>
    </w:lvlOverride>
  </w:num>
  <w:num w:numId="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4"/>
  </w:num>
  <w:num w:numId="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7"/>
    <w:lvlOverride w:ilvl="0">
      <w:startOverride w:val="1"/>
    </w:lvlOverride>
  </w:num>
  <w:num w:numId="100">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70F"/>
    <w:rsid w:val="00000955"/>
    <w:rsid w:val="00000C32"/>
    <w:rsid w:val="00000D92"/>
    <w:rsid w:val="000014D8"/>
    <w:rsid w:val="00001520"/>
    <w:rsid w:val="00001550"/>
    <w:rsid w:val="00001F29"/>
    <w:rsid w:val="00001FA2"/>
    <w:rsid w:val="00002068"/>
    <w:rsid w:val="000024EE"/>
    <w:rsid w:val="00002A86"/>
    <w:rsid w:val="00002C49"/>
    <w:rsid w:val="00002C71"/>
    <w:rsid w:val="000038B6"/>
    <w:rsid w:val="00004074"/>
    <w:rsid w:val="0000469F"/>
    <w:rsid w:val="000047EC"/>
    <w:rsid w:val="00005CBA"/>
    <w:rsid w:val="00006256"/>
    <w:rsid w:val="0000678E"/>
    <w:rsid w:val="0000684B"/>
    <w:rsid w:val="0000689A"/>
    <w:rsid w:val="0000742A"/>
    <w:rsid w:val="00007735"/>
    <w:rsid w:val="000077B4"/>
    <w:rsid w:val="000077E6"/>
    <w:rsid w:val="00010152"/>
    <w:rsid w:val="000104CC"/>
    <w:rsid w:val="00010E4B"/>
    <w:rsid w:val="000113DD"/>
    <w:rsid w:val="00011595"/>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17844"/>
    <w:rsid w:val="00020030"/>
    <w:rsid w:val="00020698"/>
    <w:rsid w:val="00020998"/>
    <w:rsid w:val="0002170E"/>
    <w:rsid w:val="0002180D"/>
    <w:rsid w:val="00021EEB"/>
    <w:rsid w:val="000220CE"/>
    <w:rsid w:val="00022527"/>
    <w:rsid w:val="0002337A"/>
    <w:rsid w:val="0002368E"/>
    <w:rsid w:val="00023E61"/>
    <w:rsid w:val="00023ED9"/>
    <w:rsid w:val="000242A5"/>
    <w:rsid w:val="000253D4"/>
    <w:rsid w:val="000255E9"/>
    <w:rsid w:val="00026446"/>
    <w:rsid w:val="00026BD4"/>
    <w:rsid w:val="00026CF5"/>
    <w:rsid w:val="000271F2"/>
    <w:rsid w:val="0002735E"/>
    <w:rsid w:val="000306C0"/>
    <w:rsid w:val="00030E0C"/>
    <w:rsid w:val="00031216"/>
    <w:rsid w:val="0003157A"/>
    <w:rsid w:val="000315D9"/>
    <w:rsid w:val="000319A4"/>
    <w:rsid w:val="00032849"/>
    <w:rsid w:val="0003318B"/>
    <w:rsid w:val="00033206"/>
    <w:rsid w:val="00033732"/>
    <w:rsid w:val="00033E73"/>
    <w:rsid w:val="00034446"/>
    <w:rsid w:val="00034B86"/>
    <w:rsid w:val="00034C08"/>
    <w:rsid w:val="00034C97"/>
    <w:rsid w:val="00034FD1"/>
    <w:rsid w:val="000351D7"/>
    <w:rsid w:val="00035737"/>
    <w:rsid w:val="00036E8E"/>
    <w:rsid w:val="00037CB4"/>
    <w:rsid w:val="00037CC3"/>
    <w:rsid w:val="0004000B"/>
    <w:rsid w:val="00040814"/>
    <w:rsid w:val="000408DE"/>
    <w:rsid w:val="00040969"/>
    <w:rsid w:val="00042B46"/>
    <w:rsid w:val="00042DB6"/>
    <w:rsid w:val="00043173"/>
    <w:rsid w:val="000432B0"/>
    <w:rsid w:val="00043488"/>
    <w:rsid w:val="00043757"/>
    <w:rsid w:val="0004378F"/>
    <w:rsid w:val="0004391A"/>
    <w:rsid w:val="00043ADA"/>
    <w:rsid w:val="00044285"/>
    <w:rsid w:val="00044C29"/>
    <w:rsid w:val="00044D89"/>
    <w:rsid w:val="00044E78"/>
    <w:rsid w:val="00044F53"/>
    <w:rsid w:val="00045B2B"/>
    <w:rsid w:val="00045CDE"/>
    <w:rsid w:val="00046C3F"/>
    <w:rsid w:val="00046C41"/>
    <w:rsid w:val="0004711E"/>
    <w:rsid w:val="00047127"/>
    <w:rsid w:val="000478E6"/>
    <w:rsid w:val="00050E8E"/>
    <w:rsid w:val="000512C8"/>
    <w:rsid w:val="00051331"/>
    <w:rsid w:val="000513B3"/>
    <w:rsid w:val="00051A9B"/>
    <w:rsid w:val="00051F95"/>
    <w:rsid w:val="0005286B"/>
    <w:rsid w:val="00052904"/>
    <w:rsid w:val="00052E5B"/>
    <w:rsid w:val="00053056"/>
    <w:rsid w:val="000539DA"/>
    <w:rsid w:val="00054631"/>
    <w:rsid w:val="000547C3"/>
    <w:rsid w:val="00055ABB"/>
    <w:rsid w:val="00055CC1"/>
    <w:rsid w:val="00056813"/>
    <w:rsid w:val="00056F23"/>
    <w:rsid w:val="00056FAD"/>
    <w:rsid w:val="00057076"/>
    <w:rsid w:val="00057813"/>
    <w:rsid w:val="00057821"/>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C73"/>
    <w:rsid w:val="00064D2E"/>
    <w:rsid w:val="0006662B"/>
    <w:rsid w:val="00066672"/>
    <w:rsid w:val="0006675D"/>
    <w:rsid w:val="00066768"/>
    <w:rsid w:val="00066826"/>
    <w:rsid w:val="0006684F"/>
    <w:rsid w:val="00066976"/>
    <w:rsid w:val="00066F41"/>
    <w:rsid w:val="00067919"/>
    <w:rsid w:val="00067B6A"/>
    <w:rsid w:val="00070052"/>
    <w:rsid w:val="00070364"/>
    <w:rsid w:val="000719CD"/>
    <w:rsid w:val="00072313"/>
    <w:rsid w:val="000723EB"/>
    <w:rsid w:val="00072705"/>
    <w:rsid w:val="00072B6C"/>
    <w:rsid w:val="00072C49"/>
    <w:rsid w:val="00072D3D"/>
    <w:rsid w:val="00072F09"/>
    <w:rsid w:val="000732D9"/>
    <w:rsid w:val="0007356F"/>
    <w:rsid w:val="00073765"/>
    <w:rsid w:val="00074642"/>
    <w:rsid w:val="00074D38"/>
    <w:rsid w:val="00074EBC"/>
    <w:rsid w:val="000759F0"/>
    <w:rsid w:val="0007615F"/>
    <w:rsid w:val="00076A45"/>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5C"/>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003"/>
    <w:rsid w:val="0009519D"/>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C60"/>
    <w:rsid w:val="000A2E81"/>
    <w:rsid w:val="000A30A4"/>
    <w:rsid w:val="000A4821"/>
    <w:rsid w:val="000A4D6C"/>
    <w:rsid w:val="000A549C"/>
    <w:rsid w:val="000A5595"/>
    <w:rsid w:val="000A59C5"/>
    <w:rsid w:val="000A5F8D"/>
    <w:rsid w:val="000A6822"/>
    <w:rsid w:val="000A6EFF"/>
    <w:rsid w:val="000A6F79"/>
    <w:rsid w:val="000A72E0"/>
    <w:rsid w:val="000A7C4F"/>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7DC"/>
    <w:rsid w:val="000B69CD"/>
    <w:rsid w:val="000C008D"/>
    <w:rsid w:val="000C0AFC"/>
    <w:rsid w:val="000C0CA4"/>
    <w:rsid w:val="000C0D74"/>
    <w:rsid w:val="000C1100"/>
    <w:rsid w:val="000C12CB"/>
    <w:rsid w:val="000C22C4"/>
    <w:rsid w:val="000C27D9"/>
    <w:rsid w:val="000C31C1"/>
    <w:rsid w:val="000C3CB2"/>
    <w:rsid w:val="000C3D31"/>
    <w:rsid w:val="000C4145"/>
    <w:rsid w:val="000C43A1"/>
    <w:rsid w:val="000C4583"/>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16AD"/>
    <w:rsid w:val="000D358D"/>
    <w:rsid w:val="000D3658"/>
    <w:rsid w:val="000D3941"/>
    <w:rsid w:val="000D4100"/>
    <w:rsid w:val="000D4741"/>
    <w:rsid w:val="000D4C34"/>
    <w:rsid w:val="000D54A8"/>
    <w:rsid w:val="000D5C23"/>
    <w:rsid w:val="000D61C6"/>
    <w:rsid w:val="000D62AD"/>
    <w:rsid w:val="000D64F0"/>
    <w:rsid w:val="000D651B"/>
    <w:rsid w:val="000D6C66"/>
    <w:rsid w:val="000D780E"/>
    <w:rsid w:val="000D79B3"/>
    <w:rsid w:val="000D79ED"/>
    <w:rsid w:val="000D7A15"/>
    <w:rsid w:val="000E0328"/>
    <w:rsid w:val="000E0564"/>
    <w:rsid w:val="000E0DFA"/>
    <w:rsid w:val="000E11B8"/>
    <w:rsid w:val="000E15DF"/>
    <w:rsid w:val="000E1D42"/>
    <w:rsid w:val="000E1E9B"/>
    <w:rsid w:val="000E2458"/>
    <w:rsid w:val="000E24B6"/>
    <w:rsid w:val="000E29D4"/>
    <w:rsid w:val="000E2D04"/>
    <w:rsid w:val="000E4482"/>
    <w:rsid w:val="000E4C02"/>
    <w:rsid w:val="000E4D04"/>
    <w:rsid w:val="000E4D53"/>
    <w:rsid w:val="000E5C22"/>
    <w:rsid w:val="000E6042"/>
    <w:rsid w:val="000E65DB"/>
    <w:rsid w:val="000E6B44"/>
    <w:rsid w:val="000E6C85"/>
    <w:rsid w:val="000E6E3D"/>
    <w:rsid w:val="000E7041"/>
    <w:rsid w:val="000E7693"/>
    <w:rsid w:val="000F00E2"/>
    <w:rsid w:val="000F05A9"/>
    <w:rsid w:val="000F0B4A"/>
    <w:rsid w:val="000F0DA5"/>
    <w:rsid w:val="000F170F"/>
    <w:rsid w:val="000F1A65"/>
    <w:rsid w:val="000F21F7"/>
    <w:rsid w:val="000F22EA"/>
    <w:rsid w:val="000F2314"/>
    <w:rsid w:val="000F31F7"/>
    <w:rsid w:val="000F335E"/>
    <w:rsid w:val="000F3577"/>
    <w:rsid w:val="000F3587"/>
    <w:rsid w:val="000F35C9"/>
    <w:rsid w:val="000F3967"/>
    <w:rsid w:val="000F4EE2"/>
    <w:rsid w:val="000F580D"/>
    <w:rsid w:val="000F5969"/>
    <w:rsid w:val="000F5A6E"/>
    <w:rsid w:val="000F601D"/>
    <w:rsid w:val="000F6CA6"/>
    <w:rsid w:val="000F6DDD"/>
    <w:rsid w:val="000F70CA"/>
    <w:rsid w:val="000F78F0"/>
    <w:rsid w:val="000F7C95"/>
    <w:rsid w:val="000F7EB9"/>
    <w:rsid w:val="00100A0F"/>
    <w:rsid w:val="00101BC7"/>
    <w:rsid w:val="00102F6E"/>
    <w:rsid w:val="00103CB9"/>
    <w:rsid w:val="00103DAF"/>
    <w:rsid w:val="001044CA"/>
    <w:rsid w:val="00104518"/>
    <w:rsid w:val="00104CBD"/>
    <w:rsid w:val="00104D75"/>
    <w:rsid w:val="00104D8F"/>
    <w:rsid w:val="00105956"/>
    <w:rsid w:val="00105A1B"/>
    <w:rsid w:val="00106068"/>
    <w:rsid w:val="00106CD5"/>
    <w:rsid w:val="00107A27"/>
    <w:rsid w:val="00110CA5"/>
    <w:rsid w:val="00110CDF"/>
    <w:rsid w:val="00110D00"/>
    <w:rsid w:val="0011135D"/>
    <w:rsid w:val="00111A97"/>
    <w:rsid w:val="00113A3E"/>
    <w:rsid w:val="00114220"/>
    <w:rsid w:val="001146AE"/>
    <w:rsid w:val="00114FAB"/>
    <w:rsid w:val="0011508E"/>
    <w:rsid w:val="001153C0"/>
    <w:rsid w:val="001158E4"/>
    <w:rsid w:val="00115F37"/>
    <w:rsid w:val="001162C4"/>
    <w:rsid w:val="00116E91"/>
    <w:rsid w:val="001179FA"/>
    <w:rsid w:val="00117EC0"/>
    <w:rsid w:val="00120F1E"/>
    <w:rsid w:val="00121245"/>
    <w:rsid w:val="0012138B"/>
    <w:rsid w:val="001213B3"/>
    <w:rsid w:val="00121778"/>
    <w:rsid w:val="00121BD8"/>
    <w:rsid w:val="00121F3A"/>
    <w:rsid w:val="00122306"/>
    <w:rsid w:val="001229C8"/>
    <w:rsid w:val="00122B4F"/>
    <w:rsid w:val="0012384E"/>
    <w:rsid w:val="00123CD1"/>
    <w:rsid w:val="00124C75"/>
    <w:rsid w:val="001253FA"/>
    <w:rsid w:val="00126662"/>
    <w:rsid w:val="001266B2"/>
    <w:rsid w:val="00126891"/>
    <w:rsid w:val="001268F7"/>
    <w:rsid w:val="00126AA4"/>
    <w:rsid w:val="001274D5"/>
    <w:rsid w:val="001275D2"/>
    <w:rsid w:val="00127835"/>
    <w:rsid w:val="001278FF"/>
    <w:rsid w:val="0013085F"/>
    <w:rsid w:val="00130A08"/>
    <w:rsid w:val="001311D3"/>
    <w:rsid w:val="001311F3"/>
    <w:rsid w:val="001315B0"/>
    <w:rsid w:val="00132250"/>
    <w:rsid w:val="001323C9"/>
    <w:rsid w:val="0013279B"/>
    <w:rsid w:val="00132D2E"/>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698"/>
    <w:rsid w:val="001418D0"/>
    <w:rsid w:val="00142A3B"/>
    <w:rsid w:val="00143462"/>
    <w:rsid w:val="001439EB"/>
    <w:rsid w:val="00144961"/>
    <w:rsid w:val="00144B55"/>
    <w:rsid w:val="00144D44"/>
    <w:rsid w:val="001451FA"/>
    <w:rsid w:val="0014561D"/>
    <w:rsid w:val="0014596E"/>
    <w:rsid w:val="0014650C"/>
    <w:rsid w:val="00146A97"/>
    <w:rsid w:val="00146D77"/>
    <w:rsid w:val="00146F4F"/>
    <w:rsid w:val="00150075"/>
    <w:rsid w:val="00150776"/>
    <w:rsid w:val="00150E4D"/>
    <w:rsid w:val="001515FA"/>
    <w:rsid w:val="00151C51"/>
    <w:rsid w:val="001528ED"/>
    <w:rsid w:val="00152B6E"/>
    <w:rsid w:val="00152B71"/>
    <w:rsid w:val="00152C20"/>
    <w:rsid w:val="00153280"/>
    <w:rsid w:val="0015359B"/>
    <w:rsid w:val="00153A0D"/>
    <w:rsid w:val="0015462F"/>
    <w:rsid w:val="001554D6"/>
    <w:rsid w:val="0015554B"/>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762"/>
    <w:rsid w:val="00161B6B"/>
    <w:rsid w:val="00161C20"/>
    <w:rsid w:val="00162115"/>
    <w:rsid w:val="0016212F"/>
    <w:rsid w:val="0016407F"/>
    <w:rsid w:val="00164283"/>
    <w:rsid w:val="001644FC"/>
    <w:rsid w:val="0016481C"/>
    <w:rsid w:val="001649CD"/>
    <w:rsid w:val="00165A10"/>
    <w:rsid w:val="00165C12"/>
    <w:rsid w:val="0016647D"/>
    <w:rsid w:val="0016673B"/>
    <w:rsid w:val="0016738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130E"/>
    <w:rsid w:val="00181D3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73C"/>
    <w:rsid w:val="00197D11"/>
    <w:rsid w:val="001A0332"/>
    <w:rsid w:val="001A0E04"/>
    <w:rsid w:val="001A13A3"/>
    <w:rsid w:val="001A1AA4"/>
    <w:rsid w:val="001A1B42"/>
    <w:rsid w:val="001A22E6"/>
    <w:rsid w:val="001A2562"/>
    <w:rsid w:val="001A363F"/>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3D29"/>
    <w:rsid w:val="001B427D"/>
    <w:rsid w:val="001B446E"/>
    <w:rsid w:val="001B44BE"/>
    <w:rsid w:val="001B48D9"/>
    <w:rsid w:val="001B4D26"/>
    <w:rsid w:val="001B533D"/>
    <w:rsid w:val="001B5529"/>
    <w:rsid w:val="001B5F60"/>
    <w:rsid w:val="001B6B8C"/>
    <w:rsid w:val="001B6CF2"/>
    <w:rsid w:val="001B71CD"/>
    <w:rsid w:val="001B7581"/>
    <w:rsid w:val="001B7BC7"/>
    <w:rsid w:val="001B7DF0"/>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232"/>
    <w:rsid w:val="001C6C2E"/>
    <w:rsid w:val="001D058E"/>
    <w:rsid w:val="001D08AA"/>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D74BD"/>
    <w:rsid w:val="001E035F"/>
    <w:rsid w:val="001E0375"/>
    <w:rsid w:val="001E04EB"/>
    <w:rsid w:val="001E1E7D"/>
    <w:rsid w:val="001E22A4"/>
    <w:rsid w:val="001E2A95"/>
    <w:rsid w:val="001E2CF5"/>
    <w:rsid w:val="001E2FFB"/>
    <w:rsid w:val="001E3132"/>
    <w:rsid w:val="001E3EA3"/>
    <w:rsid w:val="001E3F56"/>
    <w:rsid w:val="001E3F95"/>
    <w:rsid w:val="001E427B"/>
    <w:rsid w:val="001E52C5"/>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CDA"/>
    <w:rsid w:val="00211EA9"/>
    <w:rsid w:val="00211FE3"/>
    <w:rsid w:val="00212BB4"/>
    <w:rsid w:val="00212CA8"/>
    <w:rsid w:val="002133C0"/>
    <w:rsid w:val="0021359C"/>
    <w:rsid w:val="002139BE"/>
    <w:rsid w:val="00213E42"/>
    <w:rsid w:val="0021486D"/>
    <w:rsid w:val="00216220"/>
    <w:rsid w:val="0021631B"/>
    <w:rsid w:val="002163FC"/>
    <w:rsid w:val="00216609"/>
    <w:rsid w:val="00216A81"/>
    <w:rsid w:val="00216CA8"/>
    <w:rsid w:val="00216E85"/>
    <w:rsid w:val="002177B6"/>
    <w:rsid w:val="00220350"/>
    <w:rsid w:val="002206F5"/>
    <w:rsid w:val="0022090F"/>
    <w:rsid w:val="00220AB9"/>
    <w:rsid w:val="00220BD9"/>
    <w:rsid w:val="00220D0A"/>
    <w:rsid w:val="00220D5B"/>
    <w:rsid w:val="00221766"/>
    <w:rsid w:val="00221828"/>
    <w:rsid w:val="002218BF"/>
    <w:rsid w:val="00221DC3"/>
    <w:rsid w:val="00221EFB"/>
    <w:rsid w:val="00221F61"/>
    <w:rsid w:val="0022201E"/>
    <w:rsid w:val="00222719"/>
    <w:rsid w:val="00222C12"/>
    <w:rsid w:val="002233E9"/>
    <w:rsid w:val="00223795"/>
    <w:rsid w:val="0022418D"/>
    <w:rsid w:val="00224753"/>
    <w:rsid w:val="00224925"/>
    <w:rsid w:val="00224FC3"/>
    <w:rsid w:val="0022541C"/>
    <w:rsid w:val="0022584B"/>
    <w:rsid w:val="002258AD"/>
    <w:rsid w:val="002265FB"/>
    <w:rsid w:val="00226781"/>
    <w:rsid w:val="002268E1"/>
    <w:rsid w:val="002278DE"/>
    <w:rsid w:val="00230259"/>
    <w:rsid w:val="00230551"/>
    <w:rsid w:val="00230E46"/>
    <w:rsid w:val="00230F66"/>
    <w:rsid w:val="00231367"/>
    <w:rsid w:val="002314B1"/>
    <w:rsid w:val="002318A4"/>
    <w:rsid w:val="00231A2B"/>
    <w:rsid w:val="00231A50"/>
    <w:rsid w:val="002328F4"/>
    <w:rsid w:val="00232A5A"/>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22DB"/>
    <w:rsid w:val="002431DC"/>
    <w:rsid w:val="00244468"/>
    <w:rsid w:val="0024448F"/>
    <w:rsid w:val="00245286"/>
    <w:rsid w:val="00245C8E"/>
    <w:rsid w:val="002464A9"/>
    <w:rsid w:val="00246735"/>
    <w:rsid w:val="0024745A"/>
    <w:rsid w:val="00250E9C"/>
    <w:rsid w:val="00250FD7"/>
    <w:rsid w:val="0025103D"/>
    <w:rsid w:val="002513E1"/>
    <w:rsid w:val="00252161"/>
    <w:rsid w:val="00252BEE"/>
    <w:rsid w:val="00253091"/>
    <w:rsid w:val="0025327E"/>
    <w:rsid w:val="002537C1"/>
    <w:rsid w:val="00254154"/>
    <w:rsid w:val="002542B0"/>
    <w:rsid w:val="00254485"/>
    <w:rsid w:val="002556C1"/>
    <w:rsid w:val="00255BAF"/>
    <w:rsid w:val="0025651D"/>
    <w:rsid w:val="00256777"/>
    <w:rsid w:val="00256C2E"/>
    <w:rsid w:val="0025747E"/>
    <w:rsid w:val="00257DC5"/>
    <w:rsid w:val="00257F2E"/>
    <w:rsid w:val="00261F8A"/>
    <w:rsid w:val="00261FBF"/>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1F2"/>
    <w:rsid w:val="002713FD"/>
    <w:rsid w:val="00271BA4"/>
    <w:rsid w:val="00272068"/>
    <w:rsid w:val="002725BE"/>
    <w:rsid w:val="00272B1C"/>
    <w:rsid w:val="00273120"/>
    <w:rsid w:val="0027323E"/>
    <w:rsid w:val="00273A80"/>
    <w:rsid w:val="00273F08"/>
    <w:rsid w:val="002740BF"/>
    <w:rsid w:val="00274585"/>
    <w:rsid w:val="002745AE"/>
    <w:rsid w:val="00274836"/>
    <w:rsid w:val="002749AF"/>
    <w:rsid w:val="00274DFA"/>
    <w:rsid w:val="002750B0"/>
    <w:rsid w:val="0027559D"/>
    <w:rsid w:val="00275A60"/>
    <w:rsid w:val="00275E54"/>
    <w:rsid w:val="00276463"/>
    <w:rsid w:val="00277038"/>
    <w:rsid w:val="0027715B"/>
    <w:rsid w:val="002804F0"/>
    <w:rsid w:val="00280850"/>
    <w:rsid w:val="00281580"/>
    <w:rsid w:val="00282AD1"/>
    <w:rsid w:val="00282CB4"/>
    <w:rsid w:val="00283111"/>
    <w:rsid w:val="00283E81"/>
    <w:rsid w:val="002842B7"/>
    <w:rsid w:val="002842F2"/>
    <w:rsid w:val="0028513D"/>
    <w:rsid w:val="002853B0"/>
    <w:rsid w:val="00285AEB"/>
    <w:rsid w:val="00285E78"/>
    <w:rsid w:val="00285FD0"/>
    <w:rsid w:val="00286471"/>
    <w:rsid w:val="00286B09"/>
    <w:rsid w:val="00286C08"/>
    <w:rsid w:val="00286E2F"/>
    <w:rsid w:val="002874DF"/>
    <w:rsid w:val="0028765C"/>
    <w:rsid w:val="0029008A"/>
    <w:rsid w:val="00290CEE"/>
    <w:rsid w:val="002910AD"/>
    <w:rsid w:val="0029178F"/>
    <w:rsid w:val="00291E9F"/>
    <w:rsid w:val="002926DF"/>
    <w:rsid w:val="0029296E"/>
    <w:rsid w:val="0029314D"/>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9DB"/>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1AC1"/>
    <w:rsid w:val="002B2C70"/>
    <w:rsid w:val="002B31D3"/>
    <w:rsid w:val="002B3743"/>
    <w:rsid w:val="002B3D08"/>
    <w:rsid w:val="002B418C"/>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4F02"/>
    <w:rsid w:val="002C61A0"/>
    <w:rsid w:val="002C65EF"/>
    <w:rsid w:val="002C66FD"/>
    <w:rsid w:val="002C676C"/>
    <w:rsid w:val="002C6CA1"/>
    <w:rsid w:val="002C6FFC"/>
    <w:rsid w:val="002C7416"/>
    <w:rsid w:val="002C7462"/>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99C"/>
    <w:rsid w:val="002D6BDD"/>
    <w:rsid w:val="002D6D18"/>
    <w:rsid w:val="002D734F"/>
    <w:rsid w:val="002D7457"/>
    <w:rsid w:val="002D79EE"/>
    <w:rsid w:val="002E055A"/>
    <w:rsid w:val="002E076E"/>
    <w:rsid w:val="002E1243"/>
    <w:rsid w:val="002E18B6"/>
    <w:rsid w:val="002E1CF6"/>
    <w:rsid w:val="002E1D44"/>
    <w:rsid w:val="002E2247"/>
    <w:rsid w:val="002E233F"/>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D7B"/>
    <w:rsid w:val="002F5F1A"/>
    <w:rsid w:val="002F616A"/>
    <w:rsid w:val="002F7731"/>
    <w:rsid w:val="0030026F"/>
    <w:rsid w:val="00300781"/>
    <w:rsid w:val="003009CF"/>
    <w:rsid w:val="00300A7F"/>
    <w:rsid w:val="003010E4"/>
    <w:rsid w:val="0030113A"/>
    <w:rsid w:val="0030150A"/>
    <w:rsid w:val="00301518"/>
    <w:rsid w:val="00301BAB"/>
    <w:rsid w:val="00301CD8"/>
    <w:rsid w:val="00301D66"/>
    <w:rsid w:val="00302F73"/>
    <w:rsid w:val="0030366E"/>
    <w:rsid w:val="0030391A"/>
    <w:rsid w:val="003039C7"/>
    <w:rsid w:val="00303F5F"/>
    <w:rsid w:val="003045CF"/>
    <w:rsid w:val="00304CAE"/>
    <w:rsid w:val="003064E1"/>
    <w:rsid w:val="00306EEA"/>
    <w:rsid w:val="00307386"/>
    <w:rsid w:val="00307CBF"/>
    <w:rsid w:val="00307EC5"/>
    <w:rsid w:val="00307F93"/>
    <w:rsid w:val="003100AE"/>
    <w:rsid w:val="00310584"/>
    <w:rsid w:val="00311D00"/>
    <w:rsid w:val="00311F53"/>
    <w:rsid w:val="003125D4"/>
    <w:rsid w:val="00312A72"/>
    <w:rsid w:val="00312BA9"/>
    <w:rsid w:val="00313C05"/>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6E97"/>
    <w:rsid w:val="00327A2C"/>
    <w:rsid w:val="00330B6C"/>
    <w:rsid w:val="00330C66"/>
    <w:rsid w:val="003312B5"/>
    <w:rsid w:val="0033139E"/>
    <w:rsid w:val="0033159F"/>
    <w:rsid w:val="003315D7"/>
    <w:rsid w:val="00331C45"/>
    <w:rsid w:val="00331C55"/>
    <w:rsid w:val="00332EDE"/>
    <w:rsid w:val="00332F54"/>
    <w:rsid w:val="0033358E"/>
    <w:rsid w:val="0033383E"/>
    <w:rsid w:val="00333928"/>
    <w:rsid w:val="003347D5"/>
    <w:rsid w:val="0033509C"/>
    <w:rsid w:val="003350E2"/>
    <w:rsid w:val="003352EF"/>
    <w:rsid w:val="00335C55"/>
    <w:rsid w:val="003368E8"/>
    <w:rsid w:val="00337E57"/>
    <w:rsid w:val="003400E0"/>
    <w:rsid w:val="00340170"/>
    <w:rsid w:val="00340383"/>
    <w:rsid w:val="00340968"/>
    <w:rsid w:val="00340B39"/>
    <w:rsid w:val="00341A34"/>
    <w:rsid w:val="00341BA6"/>
    <w:rsid w:val="00341EA6"/>
    <w:rsid w:val="00341EDB"/>
    <w:rsid w:val="00341F3E"/>
    <w:rsid w:val="00342D78"/>
    <w:rsid w:val="003435CB"/>
    <w:rsid w:val="003435E5"/>
    <w:rsid w:val="003440D3"/>
    <w:rsid w:val="0034469E"/>
    <w:rsid w:val="00344877"/>
    <w:rsid w:val="00344BF4"/>
    <w:rsid w:val="00345486"/>
    <w:rsid w:val="00345489"/>
    <w:rsid w:val="00345B80"/>
    <w:rsid w:val="00345DB3"/>
    <w:rsid w:val="0034628C"/>
    <w:rsid w:val="00347162"/>
    <w:rsid w:val="00350201"/>
    <w:rsid w:val="00350856"/>
    <w:rsid w:val="00350A57"/>
    <w:rsid w:val="0035119C"/>
    <w:rsid w:val="00352206"/>
    <w:rsid w:val="00352462"/>
    <w:rsid w:val="003524CA"/>
    <w:rsid w:val="003537F4"/>
    <w:rsid w:val="00353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2EAC"/>
    <w:rsid w:val="0037320F"/>
    <w:rsid w:val="00373267"/>
    <w:rsid w:val="0037419F"/>
    <w:rsid w:val="003747C9"/>
    <w:rsid w:val="00374A94"/>
    <w:rsid w:val="00374C4F"/>
    <w:rsid w:val="00376421"/>
    <w:rsid w:val="00376450"/>
    <w:rsid w:val="00376731"/>
    <w:rsid w:val="003770C0"/>
    <w:rsid w:val="003777F5"/>
    <w:rsid w:val="003778D4"/>
    <w:rsid w:val="00377B58"/>
    <w:rsid w:val="00377E93"/>
    <w:rsid w:val="0038133B"/>
    <w:rsid w:val="00381B53"/>
    <w:rsid w:val="00381E25"/>
    <w:rsid w:val="00382055"/>
    <w:rsid w:val="00382214"/>
    <w:rsid w:val="00382780"/>
    <w:rsid w:val="003827F4"/>
    <w:rsid w:val="0038282A"/>
    <w:rsid w:val="00382966"/>
    <w:rsid w:val="00382C04"/>
    <w:rsid w:val="00382F04"/>
    <w:rsid w:val="003835A8"/>
    <w:rsid w:val="00383871"/>
    <w:rsid w:val="0038411B"/>
    <w:rsid w:val="003845A0"/>
    <w:rsid w:val="00384783"/>
    <w:rsid w:val="00385EAC"/>
    <w:rsid w:val="00386E05"/>
    <w:rsid w:val="003878DB"/>
    <w:rsid w:val="00387B7E"/>
    <w:rsid w:val="00390BA0"/>
    <w:rsid w:val="00390E52"/>
    <w:rsid w:val="00390F1D"/>
    <w:rsid w:val="00390F71"/>
    <w:rsid w:val="003910AB"/>
    <w:rsid w:val="00391C90"/>
    <w:rsid w:val="00392B69"/>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412"/>
    <w:rsid w:val="003A3AC3"/>
    <w:rsid w:val="003A3ECF"/>
    <w:rsid w:val="003A4171"/>
    <w:rsid w:val="003A4706"/>
    <w:rsid w:val="003A521D"/>
    <w:rsid w:val="003A53AC"/>
    <w:rsid w:val="003A56AE"/>
    <w:rsid w:val="003A59CC"/>
    <w:rsid w:val="003A5C5F"/>
    <w:rsid w:val="003A627E"/>
    <w:rsid w:val="003A62A7"/>
    <w:rsid w:val="003A6A5D"/>
    <w:rsid w:val="003A6BB8"/>
    <w:rsid w:val="003A70A2"/>
    <w:rsid w:val="003A7276"/>
    <w:rsid w:val="003A7598"/>
    <w:rsid w:val="003B0337"/>
    <w:rsid w:val="003B09EA"/>
    <w:rsid w:val="003B17F3"/>
    <w:rsid w:val="003B1913"/>
    <w:rsid w:val="003B2195"/>
    <w:rsid w:val="003B23F9"/>
    <w:rsid w:val="003B2C3C"/>
    <w:rsid w:val="003B2C48"/>
    <w:rsid w:val="003B32F7"/>
    <w:rsid w:val="003B351D"/>
    <w:rsid w:val="003B4118"/>
    <w:rsid w:val="003B4967"/>
    <w:rsid w:val="003B4B4F"/>
    <w:rsid w:val="003B74FF"/>
    <w:rsid w:val="003B7B34"/>
    <w:rsid w:val="003B7F2E"/>
    <w:rsid w:val="003C008D"/>
    <w:rsid w:val="003C0230"/>
    <w:rsid w:val="003C0424"/>
    <w:rsid w:val="003C083D"/>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10F2"/>
    <w:rsid w:val="003D15D0"/>
    <w:rsid w:val="003D17E6"/>
    <w:rsid w:val="003D1ABC"/>
    <w:rsid w:val="003D2447"/>
    <w:rsid w:val="003D279C"/>
    <w:rsid w:val="003D2939"/>
    <w:rsid w:val="003D3FF3"/>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260"/>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259"/>
    <w:rsid w:val="003F5696"/>
    <w:rsid w:val="003F58C5"/>
    <w:rsid w:val="003F5920"/>
    <w:rsid w:val="003F62A6"/>
    <w:rsid w:val="003F632C"/>
    <w:rsid w:val="003F6D0C"/>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35FE"/>
    <w:rsid w:val="00413B1A"/>
    <w:rsid w:val="00414175"/>
    <w:rsid w:val="00414C7A"/>
    <w:rsid w:val="00414CA4"/>
    <w:rsid w:val="00414CE6"/>
    <w:rsid w:val="0041536D"/>
    <w:rsid w:val="00415EDD"/>
    <w:rsid w:val="00416226"/>
    <w:rsid w:val="004168A8"/>
    <w:rsid w:val="00416EE6"/>
    <w:rsid w:val="00416F67"/>
    <w:rsid w:val="00417A1B"/>
    <w:rsid w:val="00417B83"/>
    <w:rsid w:val="00417C64"/>
    <w:rsid w:val="004217A5"/>
    <w:rsid w:val="00421941"/>
    <w:rsid w:val="00422230"/>
    <w:rsid w:val="00422AC0"/>
    <w:rsid w:val="00422C0B"/>
    <w:rsid w:val="0042367E"/>
    <w:rsid w:val="00423DDE"/>
    <w:rsid w:val="00424AFF"/>
    <w:rsid w:val="00424E12"/>
    <w:rsid w:val="0042533C"/>
    <w:rsid w:val="004253D0"/>
    <w:rsid w:val="0042565B"/>
    <w:rsid w:val="004257A9"/>
    <w:rsid w:val="00425919"/>
    <w:rsid w:val="004260CC"/>
    <w:rsid w:val="00426A0F"/>
    <w:rsid w:val="00426EBC"/>
    <w:rsid w:val="004272CB"/>
    <w:rsid w:val="00427859"/>
    <w:rsid w:val="004278C1"/>
    <w:rsid w:val="00427E33"/>
    <w:rsid w:val="00427E93"/>
    <w:rsid w:val="0043034A"/>
    <w:rsid w:val="0043131C"/>
    <w:rsid w:val="004336B9"/>
    <w:rsid w:val="00433809"/>
    <w:rsid w:val="00433C29"/>
    <w:rsid w:val="00434479"/>
    <w:rsid w:val="00434841"/>
    <w:rsid w:val="004352B5"/>
    <w:rsid w:val="004355AC"/>
    <w:rsid w:val="00435628"/>
    <w:rsid w:val="0043620B"/>
    <w:rsid w:val="00436568"/>
    <w:rsid w:val="004371E6"/>
    <w:rsid w:val="00437428"/>
    <w:rsid w:val="00437F21"/>
    <w:rsid w:val="004402BB"/>
    <w:rsid w:val="004412A8"/>
    <w:rsid w:val="004416CC"/>
    <w:rsid w:val="00442327"/>
    <w:rsid w:val="00442EB0"/>
    <w:rsid w:val="00443DAF"/>
    <w:rsid w:val="00443FE8"/>
    <w:rsid w:val="0044457B"/>
    <w:rsid w:val="00444A2B"/>
    <w:rsid w:val="00445FEF"/>
    <w:rsid w:val="004460FA"/>
    <w:rsid w:val="00446251"/>
    <w:rsid w:val="0044693F"/>
    <w:rsid w:val="00446A1B"/>
    <w:rsid w:val="00446C4C"/>
    <w:rsid w:val="00446C80"/>
    <w:rsid w:val="00446D30"/>
    <w:rsid w:val="0044707A"/>
    <w:rsid w:val="00447130"/>
    <w:rsid w:val="004477AC"/>
    <w:rsid w:val="0044781D"/>
    <w:rsid w:val="004500F2"/>
    <w:rsid w:val="00450432"/>
    <w:rsid w:val="0045094E"/>
    <w:rsid w:val="00450A76"/>
    <w:rsid w:val="00450C05"/>
    <w:rsid w:val="004511CD"/>
    <w:rsid w:val="00451266"/>
    <w:rsid w:val="004524A1"/>
    <w:rsid w:val="0045291C"/>
    <w:rsid w:val="00452C14"/>
    <w:rsid w:val="00452D98"/>
    <w:rsid w:val="0045399B"/>
    <w:rsid w:val="00453B1E"/>
    <w:rsid w:val="00453EC5"/>
    <w:rsid w:val="0045445A"/>
    <w:rsid w:val="00454475"/>
    <w:rsid w:val="004551F9"/>
    <w:rsid w:val="0045560C"/>
    <w:rsid w:val="00455970"/>
    <w:rsid w:val="00455E27"/>
    <w:rsid w:val="00456DBD"/>
    <w:rsid w:val="00456F53"/>
    <w:rsid w:val="004573EC"/>
    <w:rsid w:val="00457CEE"/>
    <w:rsid w:val="004604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88C"/>
    <w:rsid w:val="00470B27"/>
    <w:rsid w:val="00471D8E"/>
    <w:rsid w:val="00472D99"/>
    <w:rsid w:val="00472F96"/>
    <w:rsid w:val="00473B5A"/>
    <w:rsid w:val="0047439C"/>
    <w:rsid w:val="0047451B"/>
    <w:rsid w:val="00474BE9"/>
    <w:rsid w:val="00475571"/>
    <w:rsid w:val="004760D4"/>
    <w:rsid w:val="00477090"/>
    <w:rsid w:val="0048004B"/>
    <w:rsid w:val="00480797"/>
    <w:rsid w:val="00480CA7"/>
    <w:rsid w:val="00481084"/>
    <w:rsid w:val="00481B5D"/>
    <w:rsid w:val="00482175"/>
    <w:rsid w:val="00482546"/>
    <w:rsid w:val="00482838"/>
    <w:rsid w:val="00483A74"/>
    <w:rsid w:val="00483D58"/>
    <w:rsid w:val="00484846"/>
    <w:rsid w:val="00484AF3"/>
    <w:rsid w:val="004850ED"/>
    <w:rsid w:val="00485267"/>
    <w:rsid w:val="00485686"/>
    <w:rsid w:val="00485985"/>
    <w:rsid w:val="004861A7"/>
    <w:rsid w:val="0048620F"/>
    <w:rsid w:val="00486677"/>
    <w:rsid w:val="00486853"/>
    <w:rsid w:val="004870CA"/>
    <w:rsid w:val="00490443"/>
    <w:rsid w:val="0049166F"/>
    <w:rsid w:val="00491B77"/>
    <w:rsid w:val="00491D77"/>
    <w:rsid w:val="00491E9F"/>
    <w:rsid w:val="004924AB"/>
    <w:rsid w:val="00492604"/>
    <w:rsid w:val="00492642"/>
    <w:rsid w:val="004930DB"/>
    <w:rsid w:val="0049362D"/>
    <w:rsid w:val="00493665"/>
    <w:rsid w:val="004936A7"/>
    <w:rsid w:val="004938E9"/>
    <w:rsid w:val="004941E5"/>
    <w:rsid w:val="0049429E"/>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7FF"/>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AA3"/>
    <w:rsid w:val="004C1D92"/>
    <w:rsid w:val="004C1ECA"/>
    <w:rsid w:val="004C20D8"/>
    <w:rsid w:val="004C28E4"/>
    <w:rsid w:val="004C2D97"/>
    <w:rsid w:val="004C334F"/>
    <w:rsid w:val="004C3A59"/>
    <w:rsid w:val="004C3CC5"/>
    <w:rsid w:val="004C4A7C"/>
    <w:rsid w:val="004C4AD8"/>
    <w:rsid w:val="004C522B"/>
    <w:rsid w:val="004C5445"/>
    <w:rsid w:val="004C658A"/>
    <w:rsid w:val="004C65A0"/>
    <w:rsid w:val="004C6A84"/>
    <w:rsid w:val="004C758C"/>
    <w:rsid w:val="004C7E69"/>
    <w:rsid w:val="004C7F2E"/>
    <w:rsid w:val="004D0550"/>
    <w:rsid w:val="004D0A74"/>
    <w:rsid w:val="004D0DAA"/>
    <w:rsid w:val="004D12DC"/>
    <w:rsid w:val="004D13CC"/>
    <w:rsid w:val="004D178F"/>
    <w:rsid w:val="004D1ACA"/>
    <w:rsid w:val="004D2CF4"/>
    <w:rsid w:val="004D3F09"/>
    <w:rsid w:val="004D41D0"/>
    <w:rsid w:val="004D4563"/>
    <w:rsid w:val="004D4FC1"/>
    <w:rsid w:val="004D5804"/>
    <w:rsid w:val="004D5A8F"/>
    <w:rsid w:val="004D65A1"/>
    <w:rsid w:val="004D6D21"/>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F05"/>
    <w:rsid w:val="004E3F2E"/>
    <w:rsid w:val="004E4432"/>
    <w:rsid w:val="004E4771"/>
    <w:rsid w:val="004E4C56"/>
    <w:rsid w:val="004E4CE2"/>
    <w:rsid w:val="004E4EB4"/>
    <w:rsid w:val="004E5739"/>
    <w:rsid w:val="004E5A16"/>
    <w:rsid w:val="004E6257"/>
    <w:rsid w:val="004E656E"/>
    <w:rsid w:val="004E657B"/>
    <w:rsid w:val="004E69BD"/>
    <w:rsid w:val="004E6DC2"/>
    <w:rsid w:val="004E7656"/>
    <w:rsid w:val="004F03D4"/>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037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50F8"/>
    <w:rsid w:val="00516197"/>
    <w:rsid w:val="00517E3C"/>
    <w:rsid w:val="00520239"/>
    <w:rsid w:val="005214A9"/>
    <w:rsid w:val="00521672"/>
    <w:rsid w:val="005217A4"/>
    <w:rsid w:val="005222CE"/>
    <w:rsid w:val="00522747"/>
    <w:rsid w:val="00522ACB"/>
    <w:rsid w:val="00523FF7"/>
    <w:rsid w:val="00524454"/>
    <w:rsid w:val="00524E4E"/>
    <w:rsid w:val="00525A6E"/>
    <w:rsid w:val="005271AF"/>
    <w:rsid w:val="0052787E"/>
    <w:rsid w:val="00527D68"/>
    <w:rsid w:val="00527FFB"/>
    <w:rsid w:val="005307B7"/>
    <w:rsid w:val="005319E1"/>
    <w:rsid w:val="00532070"/>
    <w:rsid w:val="005320A5"/>
    <w:rsid w:val="00532BD5"/>
    <w:rsid w:val="00532F6F"/>
    <w:rsid w:val="00533576"/>
    <w:rsid w:val="0053396F"/>
    <w:rsid w:val="005339CE"/>
    <w:rsid w:val="00533C3E"/>
    <w:rsid w:val="00533C44"/>
    <w:rsid w:val="005345CA"/>
    <w:rsid w:val="00534719"/>
    <w:rsid w:val="00534C76"/>
    <w:rsid w:val="00534DE6"/>
    <w:rsid w:val="00534F90"/>
    <w:rsid w:val="005358BC"/>
    <w:rsid w:val="00536B8D"/>
    <w:rsid w:val="00536FD4"/>
    <w:rsid w:val="00537188"/>
    <w:rsid w:val="0053719B"/>
    <w:rsid w:val="00537278"/>
    <w:rsid w:val="00537318"/>
    <w:rsid w:val="005375B2"/>
    <w:rsid w:val="00537622"/>
    <w:rsid w:val="00537E69"/>
    <w:rsid w:val="005406DD"/>
    <w:rsid w:val="005408CE"/>
    <w:rsid w:val="00540B39"/>
    <w:rsid w:val="00540DF1"/>
    <w:rsid w:val="00541914"/>
    <w:rsid w:val="00541D76"/>
    <w:rsid w:val="0054204F"/>
    <w:rsid w:val="005421AD"/>
    <w:rsid w:val="00542D18"/>
    <w:rsid w:val="00543442"/>
    <w:rsid w:val="00543AD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A03"/>
    <w:rsid w:val="00550F20"/>
    <w:rsid w:val="005510D6"/>
    <w:rsid w:val="00551173"/>
    <w:rsid w:val="005514D3"/>
    <w:rsid w:val="00551707"/>
    <w:rsid w:val="00552108"/>
    <w:rsid w:val="0055224C"/>
    <w:rsid w:val="005533D4"/>
    <w:rsid w:val="00553438"/>
    <w:rsid w:val="00553967"/>
    <w:rsid w:val="0055416D"/>
    <w:rsid w:val="0055430B"/>
    <w:rsid w:val="00554311"/>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2D1"/>
    <w:rsid w:val="005655AC"/>
    <w:rsid w:val="005657B4"/>
    <w:rsid w:val="00565F57"/>
    <w:rsid w:val="00565F71"/>
    <w:rsid w:val="00566B91"/>
    <w:rsid w:val="00566EE9"/>
    <w:rsid w:val="00567A23"/>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3E0"/>
    <w:rsid w:val="00583D86"/>
    <w:rsid w:val="005841B3"/>
    <w:rsid w:val="005843A2"/>
    <w:rsid w:val="0058536D"/>
    <w:rsid w:val="0058582F"/>
    <w:rsid w:val="005862A8"/>
    <w:rsid w:val="00586613"/>
    <w:rsid w:val="00586C1F"/>
    <w:rsid w:val="00587B4F"/>
    <w:rsid w:val="00590146"/>
    <w:rsid w:val="005902C6"/>
    <w:rsid w:val="0059040C"/>
    <w:rsid w:val="005904FA"/>
    <w:rsid w:val="00590584"/>
    <w:rsid w:val="005914BC"/>
    <w:rsid w:val="00591DE3"/>
    <w:rsid w:val="00591E72"/>
    <w:rsid w:val="005923E7"/>
    <w:rsid w:val="005926F9"/>
    <w:rsid w:val="005932B8"/>
    <w:rsid w:val="00593566"/>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D36"/>
    <w:rsid w:val="005A1E8A"/>
    <w:rsid w:val="005A3BF6"/>
    <w:rsid w:val="005A3ED5"/>
    <w:rsid w:val="005A3FA2"/>
    <w:rsid w:val="005A4A80"/>
    <w:rsid w:val="005A4B06"/>
    <w:rsid w:val="005A5384"/>
    <w:rsid w:val="005A59DC"/>
    <w:rsid w:val="005A654D"/>
    <w:rsid w:val="005A6817"/>
    <w:rsid w:val="005A6CB7"/>
    <w:rsid w:val="005A6E26"/>
    <w:rsid w:val="005A732D"/>
    <w:rsid w:val="005A7CA3"/>
    <w:rsid w:val="005B0021"/>
    <w:rsid w:val="005B07CB"/>
    <w:rsid w:val="005B099B"/>
    <w:rsid w:val="005B1F35"/>
    <w:rsid w:val="005B2F74"/>
    <w:rsid w:val="005B35FC"/>
    <w:rsid w:val="005B3910"/>
    <w:rsid w:val="005B3E57"/>
    <w:rsid w:val="005B50CC"/>
    <w:rsid w:val="005B5916"/>
    <w:rsid w:val="005B59AC"/>
    <w:rsid w:val="005B5BEC"/>
    <w:rsid w:val="005B5D8C"/>
    <w:rsid w:val="005B627C"/>
    <w:rsid w:val="005C0369"/>
    <w:rsid w:val="005C0B46"/>
    <w:rsid w:val="005C0F07"/>
    <w:rsid w:val="005C1A58"/>
    <w:rsid w:val="005C1B19"/>
    <w:rsid w:val="005C20DB"/>
    <w:rsid w:val="005C2237"/>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1F0E"/>
    <w:rsid w:val="005E2884"/>
    <w:rsid w:val="005E28CC"/>
    <w:rsid w:val="005E2F2A"/>
    <w:rsid w:val="005E3114"/>
    <w:rsid w:val="005E35EE"/>
    <w:rsid w:val="005E3913"/>
    <w:rsid w:val="005E3C01"/>
    <w:rsid w:val="005E3C70"/>
    <w:rsid w:val="005E3F68"/>
    <w:rsid w:val="005E3F90"/>
    <w:rsid w:val="005E4C78"/>
    <w:rsid w:val="005E5890"/>
    <w:rsid w:val="005E64FA"/>
    <w:rsid w:val="005E6661"/>
    <w:rsid w:val="005E6C61"/>
    <w:rsid w:val="005E711E"/>
    <w:rsid w:val="005E7360"/>
    <w:rsid w:val="005E789B"/>
    <w:rsid w:val="005F0126"/>
    <w:rsid w:val="005F1A38"/>
    <w:rsid w:val="005F1E51"/>
    <w:rsid w:val="005F1F86"/>
    <w:rsid w:val="005F21F9"/>
    <w:rsid w:val="005F2C59"/>
    <w:rsid w:val="005F3AE9"/>
    <w:rsid w:val="005F412F"/>
    <w:rsid w:val="005F4859"/>
    <w:rsid w:val="005F4875"/>
    <w:rsid w:val="005F5495"/>
    <w:rsid w:val="005F5A85"/>
    <w:rsid w:val="005F6785"/>
    <w:rsid w:val="005F72B1"/>
    <w:rsid w:val="005F74A5"/>
    <w:rsid w:val="006006BE"/>
    <w:rsid w:val="00602008"/>
    <w:rsid w:val="00602621"/>
    <w:rsid w:val="00602965"/>
    <w:rsid w:val="00602EC1"/>
    <w:rsid w:val="00603151"/>
    <w:rsid w:val="006031A0"/>
    <w:rsid w:val="006032A6"/>
    <w:rsid w:val="00603E4D"/>
    <w:rsid w:val="00605270"/>
    <w:rsid w:val="00605353"/>
    <w:rsid w:val="00605687"/>
    <w:rsid w:val="006067FB"/>
    <w:rsid w:val="0060680E"/>
    <w:rsid w:val="00606A87"/>
    <w:rsid w:val="00610314"/>
    <w:rsid w:val="00610AB6"/>
    <w:rsid w:val="00610BDD"/>
    <w:rsid w:val="00611823"/>
    <w:rsid w:val="006118AF"/>
    <w:rsid w:val="00612469"/>
    <w:rsid w:val="006126F7"/>
    <w:rsid w:val="006126FC"/>
    <w:rsid w:val="00613430"/>
    <w:rsid w:val="00614254"/>
    <w:rsid w:val="006143AE"/>
    <w:rsid w:val="00614541"/>
    <w:rsid w:val="00614AE6"/>
    <w:rsid w:val="00614F90"/>
    <w:rsid w:val="00615D44"/>
    <w:rsid w:val="006162A4"/>
    <w:rsid w:val="006163FF"/>
    <w:rsid w:val="0061702F"/>
    <w:rsid w:val="00620017"/>
    <w:rsid w:val="006201AF"/>
    <w:rsid w:val="00620E4A"/>
    <w:rsid w:val="006217E0"/>
    <w:rsid w:val="0062199F"/>
    <w:rsid w:val="00621EBA"/>
    <w:rsid w:val="00622068"/>
    <w:rsid w:val="0062215E"/>
    <w:rsid w:val="006227F2"/>
    <w:rsid w:val="00622898"/>
    <w:rsid w:val="00622C7C"/>
    <w:rsid w:val="006238B8"/>
    <w:rsid w:val="00623DC7"/>
    <w:rsid w:val="006245B8"/>
    <w:rsid w:val="006251E7"/>
    <w:rsid w:val="0062543E"/>
    <w:rsid w:val="00625721"/>
    <w:rsid w:val="00625E87"/>
    <w:rsid w:val="00626212"/>
    <w:rsid w:val="0062696C"/>
    <w:rsid w:val="006269C8"/>
    <w:rsid w:val="00626D1E"/>
    <w:rsid w:val="0062769F"/>
    <w:rsid w:val="006277CD"/>
    <w:rsid w:val="00627E73"/>
    <w:rsid w:val="006300BE"/>
    <w:rsid w:val="00630293"/>
    <w:rsid w:val="00630738"/>
    <w:rsid w:val="00630CDF"/>
    <w:rsid w:val="0063177E"/>
    <w:rsid w:val="006318E3"/>
    <w:rsid w:val="006322D0"/>
    <w:rsid w:val="006330F4"/>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BFC"/>
    <w:rsid w:val="00637FF7"/>
    <w:rsid w:val="0064029D"/>
    <w:rsid w:val="00640CF9"/>
    <w:rsid w:val="00641A03"/>
    <w:rsid w:val="00641F3A"/>
    <w:rsid w:val="00643511"/>
    <w:rsid w:val="006435F1"/>
    <w:rsid w:val="00643628"/>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1508"/>
    <w:rsid w:val="00651AF7"/>
    <w:rsid w:val="00652D0A"/>
    <w:rsid w:val="00653176"/>
    <w:rsid w:val="006531E0"/>
    <w:rsid w:val="00653494"/>
    <w:rsid w:val="0065462C"/>
    <w:rsid w:val="00655061"/>
    <w:rsid w:val="00656AFF"/>
    <w:rsid w:val="00657087"/>
    <w:rsid w:val="006570BD"/>
    <w:rsid w:val="006576EF"/>
    <w:rsid w:val="00657AAA"/>
    <w:rsid w:val="00657B07"/>
    <w:rsid w:val="00657BB3"/>
    <w:rsid w:val="00660305"/>
    <w:rsid w:val="0066036B"/>
    <w:rsid w:val="006604E5"/>
    <w:rsid w:val="00660917"/>
    <w:rsid w:val="00660B2C"/>
    <w:rsid w:val="0066117C"/>
    <w:rsid w:val="00661B0F"/>
    <w:rsid w:val="00662754"/>
    <w:rsid w:val="00662C0C"/>
    <w:rsid w:val="00662C11"/>
    <w:rsid w:val="00662CD2"/>
    <w:rsid w:val="006639F5"/>
    <w:rsid w:val="00663A5A"/>
    <w:rsid w:val="00663A63"/>
    <w:rsid w:val="00663B76"/>
    <w:rsid w:val="00663D45"/>
    <w:rsid w:val="00663D54"/>
    <w:rsid w:val="00663F07"/>
    <w:rsid w:val="00664583"/>
    <w:rsid w:val="00664A1D"/>
    <w:rsid w:val="00664EE1"/>
    <w:rsid w:val="00664F0B"/>
    <w:rsid w:val="00664F1F"/>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382"/>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E4F"/>
    <w:rsid w:val="00676E7E"/>
    <w:rsid w:val="00676F64"/>
    <w:rsid w:val="00677356"/>
    <w:rsid w:val="00677A25"/>
    <w:rsid w:val="006808C4"/>
    <w:rsid w:val="00680A7D"/>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01C"/>
    <w:rsid w:val="0069433F"/>
    <w:rsid w:val="00694410"/>
    <w:rsid w:val="0069476E"/>
    <w:rsid w:val="00694BC7"/>
    <w:rsid w:val="006953B3"/>
    <w:rsid w:val="0069569C"/>
    <w:rsid w:val="0069626D"/>
    <w:rsid w:val="00696324"/>
    <w:rsid w:val="006977A7"/>
    <w:rsid w:val="006A0221"/>
    <w:rsid w:val="006A0659"/>
    <w:rsid w:val="006A0906"/>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4E51"/>
    <w:rsid w:val="006A6B1A"/>
    <w:rsid w:val="006A7226"/>
    <w:rsid w:val="006A76F4"/>
    <w:rsid w:val="006B0364"/>
    <w:rsid w:val="006B0990"/>
    <w:rsid w:val="006B0ABA"/>
    <w:rsid w:val="006B1452"/>
    <w:rsid w:val="006B167C"/>
    <w:rsid w:val="006B1703"/>
    <w:rsid w:val="006B1877"/>
    <w:rsid w:val="006B1C63"/>
    <w:rsid w:val="006B2467"/>
    <w:rsid w:val="006B2850"/>
    <w:rsid w:val="006B2E7D"/>
    <w:rsid w:val="006B48C3"/>
    <w:rsid w:val="006B4A38"/>
    <w:rsid w:val="006B5AD3"/>
    <w:rsid w:val="006B5C88"/>
    <w:rsid w:val="006B5FB8"/>
    <w:rsid w:val="006B6500"/>
    <w:rsid w:val="006B6D40"/>
    <w:rsid w:val="006B70F2"/>
    <w:rsid w:val="006B7182"/>
    <w:rsid w:val="006B735B"/>
    <w:rsid w:val="006B7389"/>
    <w:rsid w:val="006B7391"/>
    <w:rsid w:val="006B7FA7"/>
    <w:rsid w:val="006C03FE"/>
    <w:rsid w:val="006C0A99"/>
    <w:rsid w:val="006C0B57"/>
    <w:rsid w:val="006C0BE3"/>
    <w:rsid w:val="006C1C50"/>
    <w:rsid w:val="006C228E"/>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6A15"/>
    <w:rsid w:val="006C6C9A"/>
    <w:rsid w:val="006C711A"/>
    <w:rsid w:val="006C7594"/>
    <w:rsid w:val="006C7893"/>
    <w:rsid w:val="006C7F76"/>
    <w:rsid w:val="006D0432"/>
    <w:rsid w:val="006D0875"/>
    <w:rsid w:val="006D0BE5"/>
    <w:rsid w:val="006D0F1D"/>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1E2"/>
    <w:rsid w:val="006E1296"/>
    <w:rsid w:val="006E21FC"/>
    <w:rsid w:val="006E2AD3"/>
    <w:rsid w:val="006E30E3"/>
    <w:rsid w:val="006E31D2"/>
    <w:rsid w:val="006E375E"/>
    <w:rsid w:val="006E3D07"/>
    <w:rsid w:val="006E3D50"/>
    <w:rsid w:val="006E3F03"/>
    <w:rsid w:val="006E3F9A"/>
    <w:rsid w:val="006E407B"/>
    <w:rsid w:val="006E431E"/>
    <w:rsid w:val="006E48EC"/>
    <w:rsid w:val="006E4FC0"/>
    <w:rsid w:val="006E50F7"/>
    <w:rsid w:val="006E7FCB"/>
    <w:rsid w:val="006F039C"/>
    <w:rsid w:val="006F0CDD"/>
    <w:rsid w:val="006F1210"/>
    <w:rsid w:val="006F12D6"/>
    <w:rsid w:val="006F2C61"/>
    <w:rsid w:val="006F3765"/>
    <w:rsid w:val="006F3969"/>
    <w:rsid w:val="006F40B5"/>
    <w:rsid w:val="006F447A"/>
    <w:rsid w:val="006F4509"/>
    <w:rsid w:val="006F4623"/>
    <w:rsid w:val="006F4BE1"/>
    <w:rsid w:val="006F4F25"/>
    <w:rsid w:val="006F5DBD"/>
    <w:rsid w:val="006F636F"/>
    <w:rsid w:val="006F6595"/>
    <w:rsid w:val="006F678A"/>
    <w:rsid w:val="006F6E24"/>
    <w:rsid w:val="006F6FD2"/>
    <w:rsid w:val="006F725D"/>
    <w:rsid w:val="006F78A3"/>
    <w:rsid w:val="006F7A95"/>
    <w:rsid w:val="0070052C"/>
    <w:rsid w:val="007007DF"/>
    <w:rsid w:val="00700B69"/>
    <w:rsid w:val="007013EA"/>
    <w:rsid w:val="00701404"/>
    <w:rsid w:val="0070143D"/>
    <w:rsid w:val="00702033"/>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07EC5"/>
    <w:rsid w:val="00710458"/>
    <w:rsid w:val="00711379"/>
    <w:rsid w:val="00712608"/>
    <w:rsid w:val="00713174"/>
    <w:rsid w:val="00713EE8"/>
    <w:rsid w:val="00714585"/>
    <w:rsid w:val="00714683"/>
    <w:rsid w:val="007146F3"/>
    <w:rsid w:val="0071502A"/>
    <w:rsid w:val="007154DE"/>
    <w:rsid w:val="00715631"/>
    <w:rsid w:val="007159DC"/>
    <w:rsid w:val="00715A14"/>
    <w:rsid w:val="00715D1A"/>
    <w:rsid w:val="007161CC"/>
    <w:rsid w:val="0071655E"/>
    <w:rsid w:val="00717BA1"/>
    <w:rsid w:val="00717C2D"/>
    <w:rsid w:val="00717EFF"/>
    <w:rsid w:val="007205F0"/>
    <w:rsid w:val="00721045"/>
    <w:rsid w:val="00721631"/>
    <w:rsid w:val="0072204D"/>
    <w:rsid w:val="00722670"/>
    <w:rsid w:val="00722A5A"/>
    <w:rsid w:val="00723527"/>
    <w:rsid w:val="00723A77"/>
    <w:rsid w:val="00723B01"/>
    <w:rsid w:val="00723BB1"/>
    <w:rsid w:val="00723FAC"/>
    <w:rsid w:val="00724A5F"/>
    <w:rsid w:val="00724DC0"/>
    <w:rsid w:val="00725A76"/>
    <w:rsid w:val="00725D4E"/>
    <w:rsid w:val="00725D56"/>
    <w:rsid w:val="007261B9"/>
    <w:rsid w:val="0072628C"/>
    <w:rsid w:val="007267C9"/>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3E14"/>
    <w:rsid w:val="00744148"/>
    <w:rsid w:val="007442CF"/>
    <w:rsid w:val="007444BC"/>
    <w:rsid w:val="0074498E"/>
    <w:rsid w:val="007449A2"/>
    <w:rsid w:val="00744B68"/>
    <w:rsid w:val="00744D6E"/>
    <w:rsid w:val="007458E2"/>
    <w:rsid w:val="00745A43"/>
    <w:rsid w:val="00745F55"/>
    <w:rsid w:val="007460F2"/>
    <w:rsid w:val="007462AE"/>
    <w:rsid w:val="007462B0"/>
    <w:rsid w:val="00746789"/>
    <w:rsid w:val="00747025"/>
    <w:rsid w:val="007477EB"/>
    <w:rsid w:val="00750044"/>
    <w:rsid w:val="00750508"/>
    <w:rsid w:val="0075070E"/>
    <w:rsid w:val="00750B5B"/>
    <w:rsid w:val="00750C9A"/>
    <w:rsid w:val="007515DD"/>
    <w:rsid w:val="00751663"/>
    <w:rsid w:val="007518C9"/>
    <w:rsid w:val="0075231B"/>
    <w:rsid w:val="00752373"/>
    <w:rsid w:val="00752B66"/>
    <w:rsid w:val="00753171"/>
    <w:rsid w:val="00753862"/>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2754"/>
    <w:rsid w:val="00772B0C"/>
    <w:rsid w:val="007730EE"/>
    <w:rsid w:val="0077310A"/>
    <w:rsid w:val="0077334A"/>
    <w:rsid w:val="00773375"/>
    <w:rsid w:val="0077518D"/>
    <w:rsid w:val="0077543A"/>
    <w:rsid w:val="00775567"/>
    <w:rsid w:val="00775868"/>
    <w:rsid w:val="00775B71"/>
    <w:rsid w:val="00775D34"/>
    <w:rsid w:val="00775D57"/>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6B7F"/>
    <w:rsid w:val="0078711D"/>
    <w:rsid w:val="007872D8"/>
    <w:rsid w:val="007878DE"/>
    <w:rsid w:val="00787DF2"/>
    <w:rsid w:val="00787F6E"/>
    <w:rsid w:val="007902C7"/>
    <w:rsid w:val="0079031F"/>
    <w:rsid w:val="00790A0E"/>
    <w:rsid w:val="00790ACD"/>
    <w:rsid w:val="00790EFE"/>
    <w:rsid w:val="0079175C"/>
    <w:rsid w:val="0079177A"/>
    <w:rsid w:val="00791A38"/>
    <w:rsid w:val="0079224C"/>
    <w:rsid w:val="00793D44"/>
    <w:rsid w:val="00794404"/>
    <w:rsid w:val="00794AA8"/>
    <w:rsid w:val="00794B59"/>
    <w:rsid w:val="00795243"/>
    <w:rsid w:val="00795B5E"/>
    <w:rsid w:val="00795DBE"/>
    <w:rsid w:val="00795FB3"/>
    <w:rsid w:val="00795FE1"/>
    <w:rsid w:val="007965ED"/>
    <w:rsid w:val="00796E42"/>
    <w:rsid w:val="00797045"/>
    <w:rsid w:val="00797C92"/>
    <w:rsid w:val="007A0E27"/>
    <w:rsid w:val="007A0F4B"/>
    <w:rsid w:val="007A17CF"/>
    <w:rsid w:val="007A1C80"/>
    <w:rsid w:val="007A313D"/>
    <w:rsid w:val="007A34C5"/>
    <w:rsid w:val="007A404C"/>
    <w:rsid w:val="007A4E61"/>
    <w:rsid w:val="007A4FC0"/>
    <w:rsid w:val="007A532E"/>
    <w:rsid w:val="007A5713"/>
    <w:rsid w:val="007A66D5"/>
    <w:rsid w:val="007A6703"/>
    <w:rsid w:val="007A67B9"/>
    <w:rsid w:val="007A6986"/>
    <w:rsid w:val="007A7887"/>
    <w:rsid w:val="007A7C73"/>
    <w:rsid w:val="007A7CCC"/>
    <w:rsid w:val="007B01E2"/>
    <w:rsid w:val="007B07B8"/>
    <w:rsid w:val="007B157E"/>
    <w:rsid w:val="007B15EC"/>
    <w:rsid w:val="007B18D7"/>
    <w:rsid w:val="007B194E"/>
    <w:rsid w:val="007B1C34"/>
    <w:rsid w:val="007B20B7"/>
    <w:rsid w:val="007B2579"/>
    <w:rsid w:val="007B25AE"/>
    <w:rsid w:val="007B2819"/>
    <w:rsid w:val="007B2C6A"/>
    <w:rsid w:val="007B312F"/>
    <w:rsid w:val="007B3342"/>
    <w:rsid w:val="007B3629"/>
    <w:rsid w:val="007B4AEC"/>
    <w:rsid w:val="007B4F30"/>
    <w:rsid w:val="007B558F"/>
    <w:rsid w:val="007B5789"/>
    <w:rsid w:val="007B5ADF"/>
    <w:rsid w:val="007B5D58"/>
    <w:rsid w:val="007B5F35"/>
    <w:rsid w:val="007B6908"/>
    <w:rsid w:val="007B6DB2"/>
    <w:rsid w:val="007B79F8"/>
    <w:rsid w:val="007C0203"/>
    <w:rsid w:val="007C0E4D"/>
    <w:rsid w:val="007C166C"/>
    <w:rsid w:val="007C1C27"/>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C0"/>
    <w:rsid w:val="007D2EF4"/>
    <w:rsid w:val="007D3095"/>
    <w:rsid w:val="007D33C7"/>
    <w:rsid w:val="007D3A1F"/>
    <w:rsid w:val="007D3D19"/>
    <w:rsid w:val="007D3DD8"/>
    <w:rsid w:val="007D3F26"/>
    <w:rsid w:val="007D4449"/>
    <w:rsid w:val="007D45C7"/>
    <w:rsid w:val="007D45D8"/>
    <w:rsid w:val="007D4C59"/>
    <w:rsid w:val="007D4E10"/>
    <w:rsid w:val="007D5081"/>
    <w:rsid w:val="007D64AB"/>
    <w:rsid w:val="007D64BB"/>
    <w:rsid w:val="007D70C6"/>
    <w:rsid w:val="007D7463"/>
    <w:rsid w:val="007D7D35"/>
    <w:rsid w:val="007D7E58"/>
    <w:rsid w:val="007E0153"/>
    <w:rsid w:val="007E058C"/>
    <w:rsid w:val="007E0B2F"/>
    <w:rsid w:val="007E0FD7"/>
    <w:rsid w:val="007E10ED"/>
    <w:rsid w:val="007E124A"/>
    <w:rsid w:val="007E1FF3"/>
    <w:rsid w:val="007E215C"/>
    <w:rsid w:val="007E286E"/>
    <w:rsid w:val="007E29F9"/>
    <w:rsid w:val="007E409C"/>
    <w:rsid w:val="007E430A"/>
    <w:rsid w:val="007E4311"/>
    <w:rsid w:val="007E46BF"/>
    <w:rsid w:val="007E49BE"/>
    <w:rsid w:val="007E4C27"/>
    <w:rsid w:val="007E5254"/>
    <w:rsid w:val="007E5ADC"/>
    <w:rsid w:val="007E5F75"/>
    <w:rsid w:val="007E60EA"/>
    <w:rsid w:val="007E63D3"/>
    <w:rsid w:val="007E693D"/>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1E7"/>
    <w:rsid w:val="007F6397"/>
    <w:rsid w:val="007F6806"/>
    <w:rsid w:val="007F7075"/>
    <w:rsid w:val="007F752C"/>
    <w:rsid w:val="007F75C7"/>
    <w:rsid w:val="007F79AB"/>
    <w:rsid w:val="0080054C"/>
    <w:rsid w:val="0080055E"/>
    <w:rsid w:val="00800560"/>
    <w:rsid w:val="008009EE"/>
    <w:rsid w:val="0080152C"/>
    <w:rsid w:val="008018C3"/>
    <w:rsid w:val="00801E3C"/>
    <w:rsid w:val="0080229B"/>
    <w:rsid w:val="0080240C"/>
    <w:rsid w:val="00802FBE"/>
    <w:rsid w:val="008033C8"/>
    <w:rsid w:val="008034CB"/>
    <w:rsid w:val="00803FD2"/>
    <w:rsid w:val="008040EA"/>
    <w:rsid w:val="00804156"/>
    <w:rsid w:val="00804E7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4D7D"/>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14A"/>
    <w:rsid w:val="00823745"/>
    <w:rsid w:val="008238BB"/>
    <w:rsid w:val="0082451F"/>
    <w:rsid w:val="008245A2"/>
    <w:rsid w:val="008248D1"/>
    <w:rsid w:val="0082635F"/>
    <w:rsid w:val="008269C6"/>
    <w:rsid w:val="00826B7E"/>
    <w:rsid w:val="00826E46"/>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410"/>
    <w:rsid w:val="008375C1"/>
    <w:rsid w:val="00840198"/>
    <w:rsid w:val="0084023B"/>
    <w:rsid w:val="008403E8"/>
    <w:rsid w:val="00840E66"/>
    <w:rsid w:val="00840EF5"/>
    <w:rsid w:val="00841686"/>
    <w:rsid w:val="0084198E"/>
    <w:rsid w:val="00842926"/>
    <w:rsid w:val="008432D3"/>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3BA"/>
    <w:rsid w:val="0085163B"/>
    <w:rsid w:val="00851DC9"/>
    <w:rsid w:val="008522B3"/>
    <w:rsid w:val="008523C5"/>
    <w:rsid w:val="008528B0"/>
    <w:rsid w:val="008532C5"/>
    <w:rsid w:val="008546B8"/>
    <w:rsid w:val="00854767"/>
    <w:rsid w:val="00854CB5"/>
    <w:rsid w:val="00854D44"/>
    <w:rsid w:val="00855033"/>
    <w:rsid w:val="00855657"/>
    <w:rsid w:val="0086087D"/>
    <w:rsid w:val="00860D66"/>
    <w:rsid w:val="0086200C"/>
    <w:rsid w:val="008620E9"/>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2E9D"/>
    <w:rsid w:val="0087384B"/>
    <w:rsid w:val="00873AF2"/>
    <w:rsid w:val="00874098"/>
    <w:rsid w:val="0087467D"/>
    <w:rsid w:val="0087573C"/>
    <w:rsid w:val="008757C8"/>
    <w:rsid w:val="00875FF2"/>
    <w:rsid w:val="00876E42"/>
    <w:rsid w:val="008775DD"/>
    <w:rsid w:val="00877913"/>
    <w:rsid w:val="008779AF"/>
    <w:rsid w:val="00877B69"/>
    <w:rsid w:val="00877D5D"/>
    <w:rsid w:val="00877D63"/>
    <w:rsid w:val="00880079"/>
    <w:rsid w:val="0088070C"/>
    <w:rsid w:val="00880B28"/>
    <w:rsid w:val="00880C86"/>
    <w:rsid w:val="00881080"/>
    <w:rsid w:val="00881425"/>
    <w:rsid w:val="008816D1"/>
    <w:rsid w:val="0088197B"/>
    <w:rsid w:val="0088239E"/>
    <w:rsid w:val="008829FC"/>
    <w:rsid w:val="00882A2F"/>
    <w:rsid w:val="00882C2C"/>
    <w:rsid w:val="00883283"/>
    <w:rsid w:val="00884B19"/>
    <w:rsid w:val="00884CC7"/>
    <w:rsid w:val="008856C5"/>
    <w:rsid w:val="00885A0C"/>
    <w:rsid w:val="00885B8D"/>
    <w:rsid w:val="00887001"/>
    <w:rsid w:val="00887194"/>
    <w:rsid w:val="008871E6"/>
    <w:rsid w:val="00887BF4"/>
    <w:rsid w:val="00887E1A"/>
    <w:rsid w:val="0089033D"/>
    <w:rsid w:val="008908AB"/>
    <w:rsid w:val="008908DF"/>
    <w:rsid w:val="008909EC"/>
    <w:rsid w:val="00890C60"/>
    <w:rsid w:val="0089107F"/>
    <w:rsid w:val="008918CF"/>
    <w:rsid w:val="00891B4D"/>
    <w:rsid w:val="00891F95"/>
    <w:rsid w:val="0089259A"/>
    <w:rsid w:val="00892864"/>
    <w:rsid w:val="008929DD"/>
    <w:rsid w:val="00893679"/>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1A2"/>
    <w:rsid w:val="008A64A8"/>
    <w:rsid w:val="008A674E"/>
    <w:rsid w:val="008A6DEF"/>
    <w:rsid w:val="008A7050"/>
    <w:rsid w:val="008A7063"/>
    <w:rsid w:val="008A708E"/>
    <w:rsid w:val="008A7B63"/>
    <w:rsid w:val="008B036C"/>
    <w:rsid w:val="008B0976"/>
    <w:rsid w:val="008B142B"/>
    <w:rsid w:val="008B143C"/>
    <w:rsid w:val="008B1B23"/>
    <w:rsid w:val="008B1D82"/>
    <w:rsid w:val="008B1FE6"/>
    <w:rsid w:val="008B3204"/>
    <w:rsid w:val="008B3791"/>
    <w:rsid w:val="008B3E4E"/>
    <w:rsid w:val="008B4759"/>
    <w:rsid w:val="008B4938"/>
    <w:rsid w:val="008B5FD4"/>
    <w:rsid w:val="008B5FEB"/>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342"/>
    <w:rsid w:val="008C7474"/>
    <w:rsid w:val="008D0DB4"/>
    <w:rsid w:val="008D11CA"/>
    <w:rsid w:val="008D14A1"/>
    <w:rsid w:val="008D3111"/>
    <w:rsid w:val="008D328D"/>
    <w:rsid w:val="008D32F9"/>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6F96"/>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67F"/>
    <w:rsid w:val="008F4753"/>
    <w:rsid w:val="008F5363"/>
    <w:rsid w:val="008F54A7"/>
    <w:rsid w:val="008F5610"/>
    <w:rsid w:val="008F56EC"/>
    <w:rsid w:val="008F59F3"/>
    <w:rsid w:val="008F6157"/>
    <w:rsid w:val="008F692F"/>
    <w:rsid w:val="008F6D22"/>
    <w:rsid w:val="008F6F62"/>
    <w:rsid w:val="008F7133"/>
    <w:rsid w:val="008F7A9D"/>
    <w:rsid w:val="00900038"/>
    <w:rsid w:val="00900424"/>
    <w:rsid w:val="00900712"/>
    <w:rsid w:val="00900A21"/>
    <w:rsid w:val="0090106B"/>
    <w:rsid w:val="009013B3"/>
    <w:rsid w:val="009016F8"/>
    <w:rsid w:val="00901A6D"/>
    <w:rsid w:val="00902182"/>
    <w:rsid w:val="009027AB"/>
    <w:rsid w:val="00902DE3"/>
    <w:rsid w:val="00902ECE"/>
    <w:rsid w:val="00902FB4"/>
    <w:rsid w:val="00903A14"/>
    <w:rsid w:val="00903D2C"/>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12B"/>
    <w:rsid w:val="0091319C"/>
    <w:rsid w:val="00913B9F"/>
    <w:rsid w:val="00913CE5"/>
    <w:rsid w:val="00916201"/>
    <w:rsid w:val="0091628E"/>
    <w:rsid w:val="0091642F"/>
    <w:rsid w:val="0091662D"/>
    <w:rsid w:val="00916910"/>
    <w:rsid w:val="0091751C"/>
    <w:rsid w:val="00920353"/>
    <w:rsid w:val="009203A4"/>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2F28"/>
    <w:rsid w:val="00933964"/>
    <w:rsid w:val="00933C84"/>
    <w:rsid w:val="0093410C"/>
    <w:rsid w:val="00934D4C"/>
    <w:rsid w:val="0093573C"/>
    <w:rsid w:val="009358E9"/>
    <w:rsid w:val="0093594A"/>
    <w:rsid w:val="00935EC7"/>
    <w:rsid w:val="00936AB8"/>
    <w:rsid w:val="0093721F"/>
    <w:rsid w:val="00937692"/>
    <w:rsid w:val="009405F6"/>
    <w:rsid w:val="00940646"/>
    <w:rsid w:val="009409E7"/>
    <w:rsid w:val="00940AA1"/>
    <w:rsid w:val="009410D2"/>
    <w:rsid w:val="009414AC"/>
    <w:rsid w:val="0094159A"/>
    <w:rsid w:val="009417E5"/>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19E"/>
    <w:rsid w:val="009532B6"/>
    <w:rsid w:val="0095371F"/>
    <w:rsid w:val="00953C50"/>
    <w:rsid w:val="00954337"/>
    <w:rsid w:val="00954623"/>
    <w:rsid w:val="00955912"/>
    <w:rsid w:val="009560B4"/>
    <w:rsid w:val="009561BE"/>
    <w:rsid w:val="0095688F"/>
    <w:rsid w:val="00956EE8"/>
    <w:rsid w:val="00957092"/>
    <w:rsid w:val="009576AE"/>
    <w:rsid w:val="00957B81"/>
    <w:rsid w:val="009608BD"/>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3C9"/>
    <w:rsid w:val="00966626"/>
    <w:rsid w:val="0096680D"/>
    <w:rsid w:val="00966D96"/>
    <w:rsid w:val="009673D7"/>
    <w:rsid w:val="00967E5F"/>
    <w:rsid w:val="00967F6C"/>
    <w:rsid w:val="00967FE4"/>
    <w:rsid w:val="009700BA"/>
    <w:rsid w:val="009701EF"/>
    <w:rsid w:val="00970260"/>
    <w:rsid w:val="00970427"/>
    <w:rsid w:val="00970655"/>
    <w:rsid w:val="009709A6"/>
    <w:rsid w:val="00970B1E"/>
    <w:rsid w:val="009718F1"/>
    <w:rsid w:val="00971ACE"/>
    <w:rsid w:val="00971B3E"/>
    <w:rsid w:val="009726B0"/>
    <w:rsid w:val="009726F6"/>
    <w:rsid w:val="00972709"/>
    <w:rsid w:val="00972A16"/>
    <w:rsid w:val="00972B00"/>
    <w:rsid w:val="00972BAD"/>
    <w:rsid w:val="00973D3D"/>
    <w:rsid w:val="00975729"/>
    <w:rsid w:val="009763CE"/>
    <w:rsid w:val="0097659F"/>
    <w:rsid w:val="009769BE"/>
    <w:rsid w:val="0097741C"/>
    <w:rsid w:val="009775B8"/>
    <w:rsid w:val="00977992"/>
    <w:rsid w:val="00977B27"/>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4C2"/>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2F4F"/>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6E2"/>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755"/>
    <w:rsid w:val="009B6884"/>
    <w:rsid w:val="009B6C0B"/>
    <w:rsid w:val="009B6F06"/>
    <w:rsid w:val="009B778B"/>
    <w:rsid w:val="009C0D4B"/>
    <w:rsid w:val="009C0DF6"/>
    <w:rsid w:val="009C18F3"/>
    <w:rsid w:val="009C2C0D"/>
    <w:rsid w:val="009C2EB8"/>
    <w:rsid w:val="009C2ECB"/>
    <w:rsid w:val="009C3946"/>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133"/>
    <w:rsid w:val="009D2E1E"/>
    <w:rsid w:val="009D3197"/>
    <w:rsid w:val="009D376E"/>
    <w:rsid w:val="009D388D"/>
    <w:rsid w:val="009D3BF8"/>
    <w:rsid w:val="009D4B5F"/>
    <w:rsid w:val="009D4C3B"/>
    <w:rsid w:val="009D4D33"/>
    <w:rsid w:val="009D5CBA"/>
    <w:rsid w:val="009D655C"/>
    <w:rsid w:val="009D6B2F"/>
    <w:rsid w:val="009D6FB2"/>
    <w:rsid w:val="009D72D4"/>
    <w:rsid w:val="009D78C4"/>
    <w:rsid w:val="009D7EA5"/>
    <w:rsid w:val="009E029A"/>
    <w:rsid w:val="009E0357"/>
    <w:rsid w:val="009E04D6"/>
    <w:rsid w:val="009E0EF7"/>
    <w:rsid w:val="009E1540"/>
    <w:rsid w:val="009E1B83"/>
    <w:rsid w:val="009E1D61"/>
    <w:rsid w:val="009E21C9"/>
    <w:rsid w:val="009E2963"/>
    <w:rsid w:val="009E4905"/>
    <w:rsid w:val="009E4DBD"/>
    <w:rsid w:val="009E58B0"/>
    <w:rsid w:val="009E5FFB"/>
    <w:rsid w:val="009E6654"/>
    <w:rsid w:val="009E6CDB"/>
    <w:rsid w:val="009E7100"/>
    <w:rsid w:val="009F042F"/>
    <w:rsid w:val="009F04C6"/>
    <w:rsid w:val="009F0D3D"/>
    <w:rsid w:val="009F0D67"/>
    <w:rsid w:val="009F1265"/>
    <w:rsid w:val="009F140F"/>
    <w:rsid w:val="009F1F20"/>
    <w:rsid w:val="009F2707"/>
    <w:rsid w:val="009F3A54"/>
    <w:rsid w:val="009F45B5"/>
    <w:rsid w:val="009F5305"/>
    <w:rsid w:val="009F6BF0"/>
    <w:rsid w:val="009F79AC"/>
    <w:rsid w:val="00A0025D"/>
    <w:rsid w:val="00A008BF"/>
    <w:rsid w:val="00A00966"/>
    <w:rsid w:val="00A0101D"/>
    <w:rsid w:val="00A01453"/>
    <w:rsid w:val="00A02150"/>
    <w:rsid w:val="00A02413"/>
    <w:rsid w:val="00A024DC"/>
    <w:rsid w:val="00A02601"/>
    <w:rsid w:val="00A03717"/>
    <w:rsid w:val="00A03B1E"/>
    <w:rsid w:val="00A0419F"/>
    <w:rsid w:val="00A041ED"/>
    <w:rsid w:val="00A04219"/>
    <w:rsid w:val="00A04FE1"/>
    <w:rsid w:val="00A05445"/>
    <w:rsid w:val="00A07726"/>
    <w:rsid w:val="00A108CC"/>
    <w:rsid w:val="00A116E5"/>
    <w:rsid w:val="00A119DB"/>
    <w:rsid w:val="00A124A7"/>
    <w:rsid w:val="00A12C52"/>
    <w:rsid w:val="00A132A7"/>
    <w:rsid w:val="00A139DA"/>
    <w:rsid w:val="00A13D68"/>
    <w:rsid w:val="00A14297"/>
    <w:rsid w:val="00A1453A"/>
    <w:rsid w:val="00A1485D"/>
    <w:rsid w:val="00A14944"/>
    <w:rsid w:val="00A14CCB"/>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330"/>
    <w:rsid w:val="00A25A77"/>
    <w:rsid w:val="00A25BAF"/>
    <w:rsid w:val="00A25D11"/>
    <w:rsid w:val="00A25E1D"/>
    <w:rsid w:val="00A2669D"/>
    <w:rsid w:val="00A26C05"/>
    <w:rsid w:val="00A270DC"/>
    <w:rsid w:val="00A271DA"/>
    <w:rsid w:val="00A27A21"/>
    <w:rsid w:val="00A27DE4"/>
    <w:rsid w:val="00A27E66"/>
    <w:rsid w:val="00A27F8E"/>
    <w:rsid w:val="00A30086"/>
    <w:rsid w:val="00A3023B"/>
    <w:rsid w:val="00A3060A"/>
    <w:rsid w:val="00A30773"/>
    <w:rsid w:val="00A3078A"/>
    <w:rsid w:val="00A311B1"/>
    <w:rsid w:val="00A31B79"/>
    <w:rsid w:val="00A33691"/>
    <w:rsid w:val="00A33DCC"/>
    <w:rsid w:val="00A342D9"/>
    <w:rsid w:val="00A343C9"/>
    <w:rsid w:val="00A345A1"/>
    <w:rsid w:val="00A34634"/>
    <w:rsid w:val="00A346E0"/>
    <w:rsid w:val="00A347E9"/>
    <w:rsid w:val="00A34BF8"/>
    <w:rsid w:val="00A3508C"/>
    <w:rsid w:val="00A35CCA"/>
    <w:rsid w:val="00A35E38"/>
    <w:rsid w:val="00A35FF7"/>
    <w:rsid w:val="00A3626F"/>
    <w:rsid w:val="00A36D80"/>
    <w:rsid w:val="00A37359"/>
    <w:rsid w:val="00A3797B"/>
    <w:rsid w:val="00A37A69"/>
    <w:rsid w:val="00A37BD3"/>
    <w:rsid w:val="00A37F6E"/>
    <w:rsid w:val="00A37FB7"/>
    <w:rsid w:val="00A4024D"/>
    <w:rsid w:val="00A403BD"/>
    <w:rsid w:val="00A4065E"/>
    <w:rsid w:val="00A40870"/>
    <w:rsid w:val="00A40C5E"/>
    <w:rsid w:val="00A40E7C"/>
    <w:rsid w:val="00A40EC8"/>
    <w:rsid w:val="00A4175A"/>
    <w:rsid w:val="00A41796"/>
    <w:rsid w:val="00A41C40"/>
    <w:rsid w:val="00A41DB9"/>
    <w:rsid w:val="00A42D28"/>
    <w:rsid w:val="00A431B1"/>
    <w:rsid w:val="00A4333D"/>
    <w:rsid w:val="00A433DB"/>
    <w:rsid w:val="00A439A2"/>
    <w:rsid w:val="00A442BC"/>
    <w:rsid w:val="00A4497A"/>
    <w:rsid w:val="00A453B0"/>
    <w:rsid w:val="00A4551B"/>
    <w:rsid w:val="00A4563E"/>
    <w:rsid w:val="00A45E06"/>
    <w:rsid w:val="00A46244"/>
    <w:rsid w:val="00A46C2D"/>
    <w:rsid w:val="00A477E1"/>
    <w:rsid w:val="00A5036F"/>
    <w:rsid w:val="00A50C54"/>
    <w:rsid w:val="00A51049"/>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6DA3"/>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3CED"/>
    <w:rsid w:val="00A641F9"/>
    <w:rsid w:val="00A64942"/>
    <w:rsid w:val="00A657BE"/>
    <w:rsid w:val="00A657C0"/>
    <w:rsid w:val="00A65A5F"/>
    <w:rsid w:val="00A66066"/>
    <w:rsid w:val="00A66CB9"/>
    <w:rsid w:val="00A66EBE"/>
    <w:rsid w:val="00A66F4A"/>
    <w:rsid w:val="00A6747F"/>
    <w:rsid w:val="00A676CB"/>
    <w:rsid w:val="00A67AE4"/>
    <w:rsid w:val="00A67EC5"/>
    <w:rsid w:val="00A707BA"/>
    <w:rsid w:val="00A70B2E"/>
    <w:rsid w:val="00A710C9"/>
    <w:rsid w:val="00A71663"/>
    <w:rsid w:val="00A71ADA"/>
    <w:rsid w:val="00A71F88"/>
    <w:rsid w:val="00A73933"/>
    <w:rsid w:val="00A74169"/>
    <w:rsid w:val="00A742D4"/>
    <w:rsid w:val="00A745B3"/>
    <w:rsid w:val="00A7483B"/>
    <w:rsid w:val="00A749E8"/>
    <w:rsid w:val="00A750BF"/>
    <w:rsid w:val="00A7524A"/>
    <w:rsid w:val="00A7556A"/>
    <w:rsid w:val="00A75A60"/>
    <w:rsid w:val="00A75F97"/>
    <w:rsid w:val="00A76574"/>
    <w:rsid w:val="00A76A5F"/>
    <w:rsid w:val="00A76E46"/>
    <w:rsid w:val="00A76F7B"/>
    <w:rsid w:val="00A770E1"/>
    <w:rsid w:val="00A80235"/>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1B5"/>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27E"/>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D4D"/>
    <w:rsid w:val="00AA7F2C"/>
    <w:rsid w:val="00AB0741"/>
    <w:rsid w:val="00AB0AE3"/>
    <w:rsid w:val="00AB1181"/>
    <w:rsid w:val="00AB120D"/>
    <w:rsid w:val="00AB197F"/>
    <w:rsid w:val="00AB1D33"/>
    <w:rsid w:val="00AB23A7"/>
    <w:rsid w:val="00AB26B1"/>
    <w:rsid w:val="00AB2950"/>
    <w:rsid w:val="00AB2DBE"/>
    <w:rsid w:val="00AB376F"/>
    <w:rsid w:val="00AB47A2"/>
    <w:rsid w:val="00AB4AC9"/>
    <w:rsid w:val="00AB5719"/>
    <w:rsid w:val="00AB5BD7"/>
    <w:rsid w:val="00AB5FF5"/>
    <w:rsid w:val="00AB6AD1"/>
    <w:rsid w:val="00AB6C2E"/>
    <w:rsid w:val="00AB6CE3"/>
    <w:rsid w:val="00AB7292"/>
    <w:rsid w:val="00AB7D6C"/>
    <w:rsid w:val="00AC025B"/>
    <w:rsid w:val="00AC0387"/>
    <w:rsid w:val="00AC08A0"/>
    <w:rsid w:val="00AC0D1A"/>
    <w:rsid w:val="00AC1105"/>
    <w:rsid w:val="00AC138C"/>
    <w:rsid w:val="00AC1391"/>
    <w:rsid w:val="00AC17E5"/>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C3F"/>
    <w:rsid w:val="00AD3ED9"/>
    <w:rsid w:val="00AD4282"/>
    <w:rsid w:val="00AD4CF3"/>
    <w:rsid w:val="00AD5231"/>
    <w:rsid w:val="00AD5DDC"/>
    <w:rsid w:val="00AD7433"/>
    <w:rsid w:val="00AD7687"/>
    <w:rsid w:val="00AD79E7"/>
    <w:rsid w:val="00AD7A29"/>
    <w:rsid w:val="00AE00EF"/>
    <w:rsid w:val="00AE01E1"/>
    <w:rsid w:val="00AE03A6"/>
    <w:rsid w:val="00AE07EC"/>
    <w:rsid w:val="00AE10A7"/>
    <w:rsid w:val="00AE16D2"/>
    <w:rsid w:val="00AE16E9"/>
    <w:rsid w:val="00AE1854"/>
    <w:rsid w:val="00AE1A09"/>
    <w:rsid w:val="00AE20EF"/>
    <w:rsid w:val="00AE2164"/>
    <w:rsid w:val="00AE2A1D"/>
    <w:rsid w:val="00AE365E"/>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100"/>
    <w:rsid w:val="00AF42D5"/>
    <w:rsid w:val="00AF4570"/>
    <w:rsid w:val="00AF4745"/>
    <w:rsid w:val="00AF47C2"/>
    <w:rsid w:val="00AF484A"/>
    <w:rsid w:val="00AF6CCC"/>
    <w:rsid w:val="00AF6D91"/>
    <w:rsid w:val="00AF752F"/>
    <w:rsid w:val="00AF7E66"/>
    <w:rsid w:val="00AF7EDA"/>
    <w:rsid w:val="00B00476"/>
    <w:rsid w:val="00B010E2"/>
    <w:rsid w:val="00B017E7"/>
    <w:rsid w:val="00B01D6C"/>
    <w:rsid w:val="00B02374"/>
    <w:rsid w:val="00B0274D"/>
    <w:rsid w:val="00B0286E"/>
    <w:rsid w:val="00B028C8"/>
    <w:rsid w:val="00B02904"/>
    <w:rsid w:val="00B02A56"/>
    <w:rsid w:val="00B03058"/>
    <w:rsid w:val="00B03139"/>
    <w:rsid w:val="00B03CC0"/>
    <w:rsid w:val="00B0461B"/>
    <w:rsid w:val="00B04834"/>
    <w:rsid w:val="00B048CD"/>
    <w:rsid w:val="00B04AB2"/>
    <w:rsid w:val="00B04B1B"/>
    <w:rsid w:val="00B04F43"/>
    <w:rsid w:val="00B0522A"/>
    <w:rsid w:val="00B05738"/>
    <w:rsid w:val="00B062D1"/>
    <w:rsid w:val="00B06CB6"/>
    <w:rsid w:val="00B07095"/>
    <w:rsid w:val="00B070C3"/>
    <w:rsid w:val="00B0784D"/>
    <w:rsid w:val="00B07AF3"/>
    <w:rsid w:val="00B07E55"/>
    <w:rsid w:val="00B100D5"/>
    <w:rsid w:val="00B104E0"/>
    <w:rsid w:val="00B10992"/>
    <w:rsid w:val="00B10CA9"/>
    <w:rsid w:val="00B10F8B"/>
    <w:rsid w:val="00B11040"/>
    <w:rsid w:val="00B112E1"/>
    <w:rsid w:val="00B11EC1"/>
    <w:rsid w:val="00B12242"/>
    <w:rsid w:val="00B12AF6"/>
    <w:rsid w:val="00B12D6A"/>
    <w:rsid w:val="00B1390F"/>
    <w:rsid w:val="00B13F48"/>
    <w:rsid w:val="00B141C4"/>
    <w:rsid w:val="00B14BC2"/>
    <w:rsid w:val="00B14D50"/>
    <w:rsid w:val="00B14EB6"/>
    <w:rsid w:val="00B15120"/>
    <w:rsid w:val="00B1536F"/>
    <w:rsid w:val="00B1541E"/>
    <w:rsid w:val="00B15678"/>
    <w:rsid w:val="00B166BB"/>
    <w:rsid w:val="00B16B42"/>
    <w:rsid w:val="00B16CCB"/>
    <w:rsid w:val="00B1710A"/>
    <w:rsid w:val="00B17829"/>
    <w:rsid w:val="00B17F8C"/>
    <w:rsid w:val="00B2094C"/>
    <w:rsid w:val="00B21141"/>
    <w:rsid w:val="00B21198"/>
    <w:rsid w:val="00B222D7"/>
    <w:rsid w:val="00B22494"/>
    <w:rsid w:val="00B22EB2"/>
    <w:rsid w:val="00B22F83"/>
    <w:rsid w:val="00B22FD0"/>
    <w:rsid w:val="00B23091"/>
    <w:rsid w:val="00B23199"/>
    <w:rsid w:val="00B23C11"/>
    <w:rsid w:val="00B23D07"/>
    <w:rsid w:val="00B2455D"/>
    <w:rsid w:val="00B25A1D"/>
    <w:rsid w:val="00B25ACC"/>
    <w:rsid w:val="00B260DE"/>
    <w:rsid w:val="00B26438"/>
    <w:rsid w:val="00B26E8F"/>
    <w:rsid w:val="00B26E9D"/>
    <w:rsid w:val="00B2798F"/>
    <w:rsid w:val="00B27C54"/>
    <w:rsid w:val="00B27CA0"/>
    <w:rsid w:val="00B27CF9"/>
    <w:rsid w:val="00B3011B"/>
    <w:rsid w:val="00B302F3"/>
    <w:rsid w:val="00B30B67"/>
    <w:rsid w:val="00B3109E"/>
    <w:rsid w:val="00B3153E"/>
    <w:rsid w:val="00B31A84"/>
    <w:rsid w:val="00B32230"/>
    <w:rsid w:val="00B3383E"/>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0D64"/>
    <w:rsid w:val="00B4134C"/>
    <w:rsid w:val="00B4145E"/>
    <w:rsid w:val="00B41AEF"/>
    <w:rsid w:val="00B41F2F"/>
    <w:rsid w:val="00B421A9"/>
    <w:rsid w:val="00B43170"/>
    <w:rsid w:val="00B4419C"/>
    <w:rsid w:val="00B449EA"/>
    <w:rsid w:val="00B45147"/>
    <w:rsid w:val="00B4547B"/>
    <w:rsid w:val="00B45598"/>
    <w:rsid w:val="00B455AA"/>
    <w:rsid w:val="00B45D9D"/>
    <w:rsid w:val="00B45EF4"/>
    <w:rsid w:val="00B4611E"/>
    <w:rsid w:val="00B46349"/>
    <w:rsid w:val="00B46DEB"/>
    <w:rsid w:val="00B4732E"/>
    <w:rsid w:val="00B47521"/>
    <w:rsid w:val="00B4787D"/>
    <w:rsid w:val="00B50902"/>
    <w:rsid w:val="00B51022"/>
    <w:rsid w:val="00B51F31"/>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702"/>
    <w:rsid w:val="00B55D09"/>
    <w:rsid w:val="00B5608E"/>
    <w:rsid w:val="00B56147"/>
    <w:rsid w:val="00B563CB"/>
    <w:rsid w:val="00B564E3"/>
    <w:rsid w:val="00B5656D"/>
    <w:rsid w:val="00B5662D"/>
    <w:rsid w:val="00B56CD5"/>
    <w:rsid w:val="00B57074"/>
    <w:rsid w:val="00B574F9"/>
    <w:rsid w:val="00B602A7"/>
    <w:rsid w:val="00B62616"/>
    <w:rsid w:val="00B62752"/>
    <w:rsid w:val="00B62A1B"/>
    <w:rsid w:val="00B62A9C"/>
    <w:rsid w:val="00B62DAA"/>
    <w:rsid w:val="00B63EBC"/>
    <w:rsid w:val="00B647AA"/>
    <w:rsid w:val="00B64851"/>
    <w:rsid w:val="00B64879"/>
    <w:rsid w:val="00B64979"/>
    <w:rsid w:val="00B654CD"/>
    <w:rsid w:val="00B65880"/>
    <w:rsid w:val="00B658B0"/>
    <w:rsid w:val="00B658C6"/>
    <w:rsid w:val="00B65F2B"/>
    <w:rsid w:val="00B660AF"/>
    <w:rsid w:val="00B66EEB"/>
    <w:rsid w:val="00B6711B"/>
    <w:rsid w:val="00B67A5A"/>
    <w:rsid w:val="00B70032"/>
    <w:rsid w:val="00B70881"/>
    <w:rsid w:val="00B70B16"/>
    <w:rsid w:val="00B71281"/>
    <w:rsid w:val="00B712D9"/>
    <w:rsid w:val="00B721F1"/>
    <w:rsid w:val="00B721FA"/>
    <w:rsid w:val="00B7293C"/>
    <w:rsid w:val="00B7415F"/>
    <w:rsid w:val="00B7428A"/>
    <w:rsid w:val="00B742EA"/>
    <w:rsid w:val="00B7499B"/>
    <w:rsid w:val="00B750E5"/>
    <w:rsid w:val="00B759F0"/>
    <w:rsid w:val="00B75C21"/>
    <w:rsid w:val="00B75ED2"/>
    <w:rsid w:val="00B760CB"/>
    <w:rsid w:val="00B761BC"/>
    <w:rsid w:val="00B76567"/>
    <w:rsid w:val="00B7666D"/>
    <w:rsid w:val="00B76A6A"/>
    <w:rsid w:val="00B76B2F"/>
    <w:rsid w:val="00B76EC6"/>
    <w:rsid w:val="00B772C7"/>
    <w:rsid w:val="00B77449"/>
    <w:rsid w:val="00B774EE"/>
    <w:rsid w:val="00B77569"/>
    <w:rsid w:val="00B77636"/>
    <w:rsid w:val="00B77993"/>
    <w:rsid w:val="00B77A01"/>
    <w:rsid w:val="00B77D08"/>
    <w:rsid w:val="00B77EBE"/>
    <w:rsid w:val="00B80444"/>
    <w:rsid w:val="00B80A23"/>
    <w:rsid w:val="00B80A3A"/>
    <w:rsid w:val="00B80C85"/>
    <w:rsid w:val="00B80D50"/>
    <w:rsid w:val="00B8138F"/>
    <w:rsid w:val="00B817BA"/>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C4A"/>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2CC1"/>
    <w:rsid w:val="00BA2D34"/>
    <w:rsid w:val="00BA372B"/>
    <w:rsid w:val="00BA3B7B"/>
    <w:rsid w:val="00BA3EAA"/>
    <w:rsid w:val="00BA4B76"/>
    <w:rsid w:val="00BA4D79"/>
    <w:rsid w:val="00BA5354"/>
    <w:rsid w:val="00BA5BFF"/>
    <w:rsid w:val="00BA6FEB"/>
    <w:rsid w:val="00BA7151"/>
    <w:rsid w:val="00BA716C"/>
    <w:rsid w:val="00BA7F3E"/>
    <w:rsid w:val="00BB06CF"/>
    <w:rsid w:val="00BB091A"/>
    <w:rsid w:val="00BB0BF8"/>
    <w:rsid w:val="00BB1588"/>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9EB"/>
    <w:rsid w:val="00BB7B3C"/>
    <w:rsid w:val="00BC0298"/>
    <w:rsid w:val="00BC1247"/>
    <w:rsid w:val="00BC1859"/>
    <w:rsid w:val="00BC1B1A"/>
    <w:rsid w:val="00BC1DFE"/>
    <w:rsid w:val="00BC260C"/>
    <w:rsid w:val="00BC2A3D"/>
    <w:rsid w:val="00BC2AF1"/>
    <w:rsid w:val="00BC2FE9"/>
    <w:rsid w:val="00BC362A"/>
    <w:rsid w:val="00BC4416"/>
    <w:rsid w:val="00BC4856"/>
    <w:rsid w:val="00BC5043"/>
    <w:rsid w:val="00BC5412"/>
    <w:rsid w:val="00BC550F"/>
    <w:rsid w:val="00BC560D"/>
    <w:rsid w:val="00BC56AC"/>
    <w:rsid w:val="00BC5B7B"/>
    <w:rsid w:val="00BC5CEC"/>
    <w:rsid w:val="00BC666B"/>
    <w:rsid w:val="00BC67B5"/>
    <w:rsid w:val="00BC684E"/>
    <w:rsid w:val="00BC6BDC"/>
    <w:rsid w:val="00BC716F"/>
    <w:rsid w:val="00BC7763"/>
    <w:rsid w:val="00BC7C75"/>
    <w:rsid w:val="00BD1B53"/>
    <w:rsid w:val="00BD2997"/>
    <w:rsid w:val="00BD4653"/>
    <w:rsid w:val="00BD4680"/>
    <w:rsid w:val="00BD4CC6"/>
    <w:rsid w:val="00BD4DBC"/>
    <w:rsid w:val="00BD58C1"/>
    <w:rsid w:val="00BD5E7E"/>
    <w:rsid w:val="00BD60D8"/>
    <w:rsid w:val="00BD727E"/>
    <w:rsid w:val="00BD7894"/>
    <w:rsid w:val="00BD7F80"/>
    <w:rsid w:val="00BE00A4"/>
    <w:rsid w:val="00BE0192"/>
    <w:rsid w:val="00BE04DA"/>
    <w:rsid w:val="00BE0F32"/>
    <w:rsid w:val="00BE1FBD"/>
    <w:rsid w:val="00BE2991"/>
    <w:rsid w:val="00BE2CD2"/>
    <w:rsid w:val="00BE30D1"/>
    <w:rsid w:val="00BE3558"/>
    <w:rsid w:val="00BE3875"/>
    <w:rsid w:val="00BE38F3"/>
    <w:rsid w:val="00BE473C"/>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6CC8"/>
    <w:rsid w:val="00BF7024"/>
    <w:rsid w:val="00BF7664"/>
    <w:rsid w:val="00BF79D3"/>
    <w:rsid w:val="00BF7D76"/>
    <w:rsid w:val="00C002BD"/>
    <w:rsid w:val="00C00518"/>
    <w:rsid w:val="00C0158A"/>
    <w:rsid w:val="00C01D81"/>
    <w:rsid w:val="00C01EC0"/>
    <w:rsid w:val="00C02D95"/>
    <w:rsid w:val="00C02FD5"/>
    <w:rsid w:val="00C03221"/>
    <w:rsid w:val="00C03594"/>
    <w:rsid w:val="00C03861"/>
    <w:rsid w:val="00C038AC"/>
    <w:rsid w:val="00C03C20"/>
    <w:rsid w:val="00C03DDA"/>
    <w:rsid w:val="00C04C9B"/>
    <w:rsid w:val="00C0531B"/>
    <w:rsid w:val="00C06D33"/>
    <w:rsid w:val="00C071A1"/>
    <w:rsid w:val="00C071D4"/>
    <w:rsid w:val="00C076C8"/>
    <w:rsid w:val="00C10291"/>
    <w:rsid w:val="00C105B3"/>
    <w:rsid w:val="00C10938"/>
    <w:rsid w:val="00C11BED"/>
    <w:rsid w:val="00C121CD"/>
    <w:rsid w:val="00C1256F"/>
    <w:rsid w:val="00C13234"/>
    <w:rsid w:val="00C133C3"/>
    <w:rsid w:val="00C13602"/>
    <w:rsid w:val="00C139B4"/>
    <w:rsid w:val="00C13DFD"/>
    <w:rsid w:val="00C14AC5"/>
    <w:rsid w:val="00C14CC3"/>
    <w:rsid w:val="00C156A8"/>
    <w:rsid w:val="00C158FB"/>
    <w:rsid w:val="00C15D83"/>
    <w:rsid w:val="00C163C3"/>
    <w:rsid w:val="00C16541"/>
    <w:rsid w:val="00C16751"/>
    <w:rsid w:val="00C16B3D"/>
    <w:rsid w:val="00C16EB6"/>
    <w:rsid w:val="00C16F32"/>
    <w:rsid w:val="00C170C3"/>
    <w:rsid w:val="00C171FE"/>
    <w:rsid w:val="00C17B86"/>
    <w:rsid w:val="00C17CEF"/>
    <w:rsid w:val="00C17F24"/>
    <w:rsid w:val="00C17FFD"/>
    <w:rsid w:val="00C20338"/>
    <w:rsid w:val="00C20405"/>
    <w:rsid w:val="00C2041D"/>
    <w:rsid w:val="00C20D7D"/>
    <w:rsid w:val="00C21815"/>
    <w:rsid w:val="00C21BE2"/>
    <w:rsid w:val="00C21EF2"/>
    <w:rsid w:val="00C2219B"/>
    <w:rsid w:val="00C224E0"/>
    <w:rsid w:val="00C22B77"/>
    <w:rsid w:val="00C23297"/>
    <w:rsid w:val="00C236AA"/>
    <w:rsid w:val="00C23FF3"/>
    <w:rsid w:val="00C24382"/>
    <w:rsid w:val="00C243F7"/>
    <w:rsid w:val="00C2460E"/>
    <w:rsid w:val="00C24803"/>
    <w:rsid w:val="00C24921"/>
    <w:rsid w:val="00C24DFD"/>
    <w:rsid w:val="00C25F84"/>
    <w:rsid w:val="00C2616F"/>
    <w:rsid w:val="00C26715"/>
    <w:rsid w:val="00C26B83"/>
    <w:rsid w:val="00C27587"/>
    <w:rsid w:val="00C27994"/>
    <w:rsid w:val="00C27A30"/>
    <w:rsid w:val="00C27BC5"/>
    <w:rsid w:val="00C27C27"/>
    <w:rsid w:val="00C30205"/>
    <w:rsid w:val="00C30302"/>
    <w:rsid w:val="00C30BB8"/>
    <w:rsid w:val="00C30C44"/>
    <w:rsid w:val="00C31298"/>
    <w:rsid w:val="00C313B3"/>
    <w:rsid w:val="00C31676"/>
    <w:rsid w:val="00C31CBE"/>
    <w:rsid w:val="00C31E02"/>
    <w:rsid w:val="00C3230F"/>
    <w:rsid w:val="00C329F8"/>
    <w:rsid w:val="00C33140"/>
    <w:rsid w:val="00C331E3"/>
    <w:rsid w:val="00C3354B"/>
    <w:rsid w:val="00C339A1"/>
    <w:rsid w:val="00C346E3"/>
    <w:rsid w:val="00C3476F"/>
    <w:rsid w:val="00C34793"/>
    <w:rsid w:val="00C348A3"/>
    <w:rsid w:val="00C34A6A"/>
    <w:rsid w:val="00C34E61"/>
    <w:rsid w:val="00C362FE"/>
    <w:rsid w:val="00C37303"/>
    <w:rsid w:val="00C376AE"/>
    <w:rsid w:val="00C4014C"/>
    <w:rsid w:val="00C40569"/>
    <w:rsid w:val="00C406C3"/>
    <w:rsid w:val="00C40C32"/>
    <w:rsid w:val="00C41018"/>
    <w:rsid w:val="00C413BC"/>
    <w:rsid w:val="00C414E3"/>
    <w:rsid w:val="00C418D6"/>
    <w:rsid w:val="00C41C9E"/>
    <w:rsid w:val="00C42084"/>
    <w:rsid w:val="00C42178"/>
    <w:rsid w:val="00C42249"/>
    <w:rsid w:val="00C43351"/>
    <w:rsid w:val="00C43E70"/>
    <w:rsid w:val="00C44535"/>
    <w:rsid w:val="00C44FB8"/>
    <w:rsid w:val="00C4519F"/>
    <w:rsid w:val="00C465F8"/>
    <w:rsid w:val="00C468A5"/>
    <w:rsid w:val="00C47019"/>
    <w:rsid w:val="00C4755F"/>
    <w:rsid w:val="00C47976"/>
    <w:rsid w:val="00C50800"/>
    <w:rsid w:val="00C5090F"/>
    <w:rsid w:val="00C51DF5"/>
    <w:rsid w:val="00C51FB1"/>
    <w:rsid w:val="00C5258B"/>
    <w:rsid w:val="00C530C8"/>
    <w:rsid w:val="00C536C5"/>
    <w:rsid w:val="00C54433"/>
    <w:rsid w:val="00C54440"/>
    <w:rsid w:val="00C54679"/>
    <w:rsid w:val="00C54C20"/>
    <w:rsid w:val="00C54CAE"/>
    <w:rsid w:val="00C54EDB"/>
    <w:rsid w:val="00C55588"/>
    <w:rsid w:val="00C56038"/>
    <w:rsid w:val="00C561DF"/>
    <w:rsid w:val="00C56E85"/>
    <w:rsid w:val="00C56F46"/>
    <w:rsid w:val="00C5706A"/>
    <w:rsid w:val="00C57162"/>
    <w:rsid w:val="00C5782B"/>
    <w:rsid w:val="00C57C1A"/>
    <w:rsid w:val="00C57CD3"/>
    <w:rsid w:val="00C6024B"/>
    <w:rsid w:val="00C603B1"/>
    <w:rsid w:val="00C60EFF"/>
    <w:rsid w:val="00C60F2A"/>
    <w:rsid w:val="00C6113A"/>
    <w:rsid w:val="00C6120A"/>
    <w:rsid w:val="00C61746"/>
    <w:rsid w:val="00C61BC0"/>
    <w:rsid w:val="00C61E28"/>
    <w:rsid w:val="00C623A2"/>
    <w:rsid w:val="00C62505"/>
    <w:rsid w:val="00C62632"/>
    <w:rsid w:val="00C6276B"/>
    <w:rsid w:val="00C62795"/>
    <w:rsid w:val="00C62C79"/>
    <w:rsid w:val="00C62FEB"/>
    <w:rsid w:val="00C64B33"/>
    <w:rsid w:val="00C65707"/>
    <w:rsid w:val="00C65A12"/>
    <w:rsid w:val="00C65F7A"/>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697"/>
    <w:rsid w:val="00C71AA0"/>
    <w:rsid w:val="00C7298E"/>
    <w:rsid w:val="00C72FE8"/>
    <w:rsid w:val="00C73745"/>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232"/>
    <w:rsid w:val="00C8646C"/>
    <w:rsid w:val="00C86F02"/>
    <w:rsid w:val="00C8708E"/>
    <w:rsid w:val="00C874BF"/>
    <w:rsid w:val="00C87CE7"/>
    <w:rsid w:val="00C90ACD"/>
    <w:rsid w:val="00C91066"/>
    <w:rsid w:val="00C91BD4"/>
    <w:rsid w:val="00C9227A"/>
    <w:rsid w:val="00C92810"/>
    <w:rsid w:val="00C935CF"/>
    <w:rsid w:val="00C93B87"/>
    <w:rsid w:val="00C93CF4"/>
    <w:rsid w:val="00C942CB"/>
    <w:rsid w:val="00C94457"/>
    <w:rsid w:val="00C944C9"/>
    <w:rsid w:val="00C94639"/>
    <w:rsid w:val="00C94EFC"/>
    <w:rsid w:val="00C95265"/>
    <w:rsid w:val="00C95467"/>
    <w:rsid w:val="00C955FE"/>
    <w:rsid w:val="00C95DAB"/>
    <w:rsid w:val="00C96121"/>
    <w:rsid w:val="00C96BA7"/>
    <w:rsid w:val="00C97951"/>
    <w:rsid w:val="00C97D01"/>
    <w:rsid w:val="00C97FF0"/>
    <w:rsid w:val="00CA07E9"/>
    <w:rsid w:val="00CA0C58"/>
    <w:rsid w:val="00CA1416"/>
    <w:rsid w:val="00CA15F8"/>
    <w:rsid w:val="00CA1CDE"/>
    <w:rsid w:val="00CA210A"/>
    <w:rsid w:val="00CA2A7C"/>
    <w:rsid w:val="00CA324A"/>
    <w:rsid w:val="00CA370E"/>
    <w:rsid w:val="00CA3F47"/>
    <w:rsid w:val="00CA4047"/>
    <w:rsid w:val="00CA409B"/>
    <w:rsid w:val="00CA497D"/>
    <w:rsid w:val="00CA642C"/>
    <w:rsid w:val="00CA7975"/>
    <w:rsid w:val="00CB1256"/>
    <w:rsid w:val="00CB1556"/>
    <w:rsid w:val="00CB1645"/>
    <w:rsid w:val="00CB2052"/>
    <w:rsid w:val="00CB2744"/>
    <w:rsid w:val="00CB323A"/>
    <w:rsid w:val="00CB3F97"/>
    <w:rsid w:val="00CB40A6"/>
    <w:rsid w:val="00CB447C"/>
    <w:rsid w:val="00CB44BA"/>
    <w:rsid w:val="00CB47EA"/>
    <w:rsid w:val="00CB4B13"/>
    <w:rsid w:val="00CB4CCF"/>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3DCB"/>
    <w:rsid w:val="00CC4B11"/>
    <w:rsid w:val="00CC5382"/>
    <w:rsid w:val="00CC55E3"/>
    <w:rsid w:val="00CC560A"/>
    <w:rsid w:val="00CC568D"/>
    <w:rsid w:val="00CC5742"/>
    <w:rsid w:val="00CC57B5"/>
    <w:rsid w:val="00CC654A"/>
    <w:rsid w:val="00CC6E92"/>
    <w:rsid w:val="00CC6FF1"/>
    <w:rsid w:val="00CC78D7"/>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1A3"/>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5F20"/>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389"/>
    <w:rsid w:val="00CF5417"/>
    <w:rsid w:val="00CF5B4D"/>
    <w:rsid w:val="00CF5C48"/>
    <w:rsid w:val="00CF5C91"/>
    <w:rsid w:val="00CF5D41"/>
    <w:rsid w:val="00CF5E53"/>
    <w:rsid w:val="00CF621A"/>
    <w:rsid w:val="00CF62AA"/>
    <w:rsid w:val="00CF6866"/>
    <w:rsid w:val="00CF729B"/>
    <w:rsid w:val="00D00130"/>
    <w:rsid w:val="00D0076C"/>
    <w:rsid w:val="00D01140"/>
    <w:rsid w:val="00D01158"/>
    <w:rsid w:val="00D01237"/>
    <w:rsid w:val="00D01370"/>
    <w:rsid w:val="00D019ED"/>
    <w:rsid w:val="00D021D8"/>
    <w:rsid w:val="00D031D7"/>
    <w:rsid w:val="00D03CF1"/>
    <w:rsid w:val="00D03D8C"/>
    <w:rsid w:val="00D04749"/>
    <w:rsid w:val="00D048E3"/>
    <w:rsid w:val="00D04BE3"/>
    <w:rsid w:val="00D04E3E"/>
    <w:rsid w:val="00D05628"/>
    <w:rsid w:val="00D05A18"/>
    <w:rsid w:val="00D06492"/>
    <w:rsid w:val="00D06594"/>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5AC0"/>
    <w:rsid w:val="00D266AC"/>
    <w:rsid w:val="00D3020A"/>
    <w:rsid w:val="00D3053F"/>
    <w:rsid w:val="00D306E9"/>
    <w:rsid w:val="00D30A05"/>
    <w:rsid w:val="00D31A12"/>
    <w:rsid w:val="00D31BE9"/>
    <w:rsid w:val="00D33328"/>
    <w:rsid w:val="00D3366F"/>
    <w:rsid w:val="00D33EB6"/>
    <w:rsid w:val="00D34751"/>
    <w:rsid w:val="00D34C77"/>
    <w:rsid w:val="00D34FE3"/>
    <w:rsid w:val="00D3543A"/>
    <w:rsid w:val="00D356D0"/>
    <w:rsid w:val="00D35C47"/>
    <w:rsid w:val="00D35D72"/>
    <w:rsid w:val="00D36634"/>
    <w:rsid w:val="00D36679"/>
    <w:rsid w:val="00D366B8"/>
    <w:rsid w:val="00D373FB"/>
    <w:rsid w:val="00D37DA1"/>
    <w:rsid w:val="00D401E0"/>
    <w:rsid w:val="00D407B5"/>
    <w:rsid w:val="00D40AA1"/>
    <w:rsid w:val="00D40B68"/>
    <w:rsid w:val="00D40D7C"/>
    <w:rsid w:val="00D41022"/>
    <w:rsid w:val="00D4102D"/>
    <w:rsid w:val="00D41E6F"/>
    <w:rsid w:val="00D4221C"/>
    <w:rsid w:val="00D42BCC"/>
    <w:rsid w:val="00D42D0A"/>
    <w:rsid w:val="00D42F8A"/>
    <w:rsid w:val="00D434CF"/>
    <w:rsid w:val="00D4364C"/>
    <w:rsid w:val="00D43B60"/>
    <w:rsid w:val="00D440ED"/>
    <w:rsid w:val="00D44503"/>
    <w:rsid w:val="00D44661"/>
    <w:rsid w:val="00D446F2"/>
    <w:rsid w:val="00D45B8B"/>
    <w:rsid w:val="00D45F04"/>
    <w:rsid w:val="00D460C5"/>
    <w:rsid w:val="00D4618B"/>
    <w:rsid w:val="00D461A7"/>
    <w:rsid w:val="00D46373"/>
    <w:rsid w:val="00D463FD"/>
    <w:rsid w:val="00D46467"/>
    <w:rsid w:val="00D469DC"/>
    <w:rsid w:val="00D4701E"/>
    <w:rsid w:val="00D5128E"/>
    <w:rsid w:val="00D52119"/>
    <w:rsid w:val="00D525F7"/>
    <w:rsid w:val="00D53780"/>
    <w:rsid w:val="00D53909"/>
    <w:rsid w:val="00D53C99"/>
    <w:rsid w:val="00D54DC4"/>
    <w:rsid w:val="00D55298"/>
    <w:rsid w:val="00D55342"/>
    <w:rsid w:val="00D5570E"/>
    <w:rsid w:val="00D5583C"/>
    <w:rsid w:val="00D55966"/>
    <w:rsid w:val="00D563E6"/>
    <w:rsid w:val="00D5661E"/>
    <w:rsid w:val="00D568D9"/>
    <w:rsid w:val="00D569E4"/>
    <w:rsid w:val="00D56E37"/>
    <w:rsid w:val="00D570AD"/>
    <w:rsid w:val="00D573CA"/>
    <w:rsid w:val="00D5748B"/>
    <w:rsid w:val="00D57A31"/>
    <w:rsid w:val="00D57E3D"/>
    <w:rsid w:val="00D60EDD"/>
    <w:rsid w:val="00D61350"/>
    <w:rsid w:val="00D6192F"/>
    <w:rsid w:val="00D61E9C"/>
    <w:rsid w:val="00D6213B"/>
    <w:rsid w:val="00D633FC"/>
    <w:rsid w:val="00D63573"/>
    <w:rsid w:val="00D637BE"/>
    <w:rsid w:val="00D63CC9"/>
    <w:rsid w:val="00D6440E"/>
    <w:rsid w:val="00D64830"/>
    <w:rsid w:val="00D64BA9"/>
    <w:rsid w:val="00D64EB0"/>
    <w:rsid w:val="00D65126"/>
    <w:rsid w:val="00D651E0"/>
    <w:rsid w:val="00D65714"/>
    <w:rsid w:val="00D658DC"/>
    <w:rsid w:val="00D65AC5"/>
    <w:rsid w:val="00D65CDA"/>
    <w:rsid w:val="00D65DEF"/>
    <w:rsid w:val="00D66BD3"/>
    <w:rsid w:val="00D70078"/>
    <w:rsid w:val="00D712AC"/>
    <w:rsid w:val="00D71386"/>
    <w:rsid w:val="00D71C06"/>
    <w:rsid w:val="00D71D71"/>
    <w:rsid w:val="00D71F31"/>
    <w:rsid w:val="00D7214C"/>
    <w:rsid w:val="00D7316E"/>
    <w:rsid w:val="00D73631"/>
    <w:rsid w:val="00D7385C"/>
    <w:rsid w:val="00D73B0E"/>
    <w:rsid w:val="00D73E5B"/>
    <w:rsid w:val="00D75DA5"/>
    <w:rsid w:val="00D76466"/>
    <w:rsid w:val="00D768BF"/>
    <w:rsid w:val="00D76A78"/>
    <w:rsid w:val="00D76F9A"/>
    <w:rsid w:val="00D80508"/>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3A3"/>
    <w:rsid w:val="00D926BF"/>
    <w:rsid w:val="00D9359C"/>
    <w:rsid w:val="00D9397E"/>
    <w:rsid w:val="00D94CB9"/>
    <w:rsid w:val="00D951E9"/>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96"/>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6F27"/>
    <w:rsid w:val="00DB72C8"/>
    <w:rsid w:val="00DB74B0"/>
    <w:rsid w:val="00DB7D7D"/>
    <w:rsid w:val="00DC02D9"/>
    <w:rsid w:val="00DC06E3"/>
    <w:rsid w:val="00DC0C9B"/>
    <w:rsid w:val="00DC1186"/>
    <w:rsid w:val="00DC1D24"/>
    <w:rsid w:val="00DC1DC6"/>
    <w:rsid w:val="00DC21A2"/>
    <w:rsid w:val="00DC2B34"/>
    <w:rsid w:val="00DC2FE5"/>
    <w:rsid w:val="00DC3092"/>
    <w:rsid w:val="00DC4BC3"/>
    <w:rsid w:val="00DC4F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972"/>
    <w:rsid w:val="00DE1D2A"/>
    <w:rsid w:val="00DE2216"/>
    <w:rsid w:val="00DE2BBF"/>
    <w:rsid w:val="00DE2C92"/>
    <w:rsid w:val="00DE2F7E"/>
    <w:rsid w:val="00DE466A"/>
    <w:rsid w:val="00DE469B"/>
    <w:rsid w:val="00DE4751"/>
    <w:rsid w:val="00DE4A29"/>
    <w:rsid w:val="00DE4AEA"/>
    <w:rsid w:val="00DE5257"/>
    <w:rsid w:val="00DE535B"/>
    <w:rsid w:val="00DE575B"/>
    <w:rsid w:val="00DE678C"/>
    <w:rsid w:val="00DE6898"/>
    <w:rsid w:val="00DE6CE6"/>
    <w:rsid w:val="00DE75CA"/>
    <w:rsid w:val="00DE7793"/>
    <w:rsid w:val="00DF0D2E"/>
    <w:rsid w:val="00DF1516"/>
    <w:rsid w:val="00DF1DA9"/>
    <w:rsid w:val="00DF2000"/>
    <w:rsid w:val="00DF229A"/>
    <w:rsid w:val="00DF3F24"/>
    <w:rsid w:val="00DF41C7"/>
    <w:rsid w:val="00DF41F2"/>
    <w:rsid w:val="00DF484B"/>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38B"/>
    <w:rsid w:val="00E06529"/>
    <w:rsid w:val="00E06D40"/>
    <w:rsid w:val="00E06E69"/>
    <w:rsid w:val="00E06F69"/>
    <w:rsid w:val="00E072A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248"/>
    <w:rsid w:val="00E15B7D"/>
    <w:rsid w:val="00E1631C"/>
    <w:rsid w:val="00E168A0"/>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10"/>
    <w:rsid w:val="00E271E6"/>
    <w:rsid w:val="00E271F5"/>
    <w:rsid w:val="00E27207"/>
    <w:rsid w:val="00E3103D"/>
    <w:rsid w:val="00E31878"/>
    <w:rsid w:val="00E32270"/>
    <w:rsid w:val="00E328AC"/>
    <w:rsid w:val="00E32E65"/>
    <w:rsid w:val="00E331E6"/>
    <w:rsid w:val="00E33F2A"/>
    <w:rsid w:val="00E34905"/>
    <w:rsid w:val="00E34A52"/>
    <w:rsid w:val="00E34BFF"/>
    <w:rsid w:val="00E34FE8"/>
    <w:rsid w:val="00E35012"/>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3F3"/>
    <w:rsid w:val="00E448EC"/>
    <w:rsid w:val="00E44C25"/>
    <w:rsid w:val="00E44C33"/>
    <w:rsid w:val="00E464A4"/>
    <w:rsid w:val="00E465E1"/>
    <w:rsid w:val="00E4726E"/>
    <w:rsid w:val="00E47420"/>
    <w:rsid w:val="00E47473"/>
    <w:rsid w:val="00E47A66"/>
    <w:rsid w:val="00E500DD"/>
    <w:rsid w:val="00E5038F"/>
    <w:rsid w:val="00E5079B"/>
    <w:rsid w:val="00E50ADE"/>
    <w:rsid w:val="00E50EB7"/>
    <w:rsid w:val="00E51451"/>
    <w:rsid w:val="00E51FBD"/>
    <w:rsid w:val="00E526CF"/>
    <w:rsid w:val="00E52874"/>
    <w:rsid w:val="00E52AB1"/>
    <w:rsid w:val="00E52E7E"/>
    <w:rsid w:val="00E539F8"/>
    <w:rsid w:val="00E53B24"/>
    <w:rsid w:val="00E53DBA"/>
    <w:rsid w:val="00E53E4C"/>
    <w:rsid w:val="00E54055"/>
    <w:rsid w:val="00E5410F"/>
    <w:rsid w:val="00E5431B"/>
    <w:rsid w:val="00E5474C"/>
    <w:rsid w:val="00E54A99"/>
    <w:rsid w:val="00E55178"/>
    <w:rsid w:val="00E55A69"/>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0C4D"/>
    <w:rsid w:val="00E617EF"/>
    <w:rsid w:val="00E61ACD"/>
    <w:rsid w:val="00E61D82"/>
    <w:rsid w:val="00E61D90"/>
    <w:rsid w:val="00E61F61"/>
    <w:rsid w:val="00E636B0"/>
    <w:rsid w:val="00E63A50"/>
    <w:rsid w:val="00E65D12"/>
    <w:rsid w:val="00E66D8D"/>
    <w:rsid w:val="00E66F00"/>
    <w:rsid w:val="00E673EA"/>
    <w:rsid w:val="00E6752C"/>
    <w:rsid w:val="00E679A0"/>
    <w:rsid w:val="00E67ABD"/>
    <w:rsid w:val="00E67CD7"/>
    <w:rsid w:val="00E70D7B"/>
    <w:rsid w:val="00E70DD9"/>
    <w:rsid w:val="00E7150E"/>
    <w:rsid w:val="00E71FDA"/>
    <w:rsid w:val="00E72424"/>
    <w:rsid w:val="00E725DE"/>
    <w:rsid w:val="00E727AF"/>
    <w:rsid w:val="00E734DD"/>
    <w:rsid w:val="00E7351B"/>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29D"/>
    <w:rsid w:val="00E819D8"/>
    <w:rsid w:val="00E82AE0"/>
    <w:rsid w:val="00E82EE5"/>
    <w:rsid w:val="00E83029"/>
    <w:rsid w:val="00E831D8"/>
    <w:rsid w:val="00E8338C"/>
    <w:rsid w:val="00E838FD"/>
    <w:rsid w:val="00E83A21"/>
    <w:rsid w:val="00E83B80"/>
    <w:rsid w:val="00E841F5"/>
    <w:rsid w:val="00E845A5"/>
    <w:rsid w:val="00E84772"/>
    <w:rsid w:val="00E84F50"/>
    <w:rsid w:val="00E85222"/>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963"/>
    <w:rsid w:val="00E973A7"/>
    <w:rsid w:val="00E9764B"/>
    <w:rsid w:val="00E976DF"/>
    <w:rsid w:val="00E97DAD"/>
    <w:rsid w:val="00E97E8A"/>
    <w:rsid w:val="00EA022D"/>
    <w:rsid w:val="00EA03E6"/>
    <w:rsid w:val="00EA0E23"/>
    <w:rsid w:val="00EA100E"/>
    <w:rsid w:val="00EA1302"/>
    <w:rsid w:val="00EA180B"/>
    <w:rsid w:val="00EA1B0D"/>
    <w:rsid w:val="00EA1FF8"/>
    <w:rsid w:val="00EA27E5"/>
    <w:rsid w:val="00EA2810"/>
    <w:rsid w:val="00EA28F0"/>
    <w:rsid w:val="00EA48F7"/>
    <w:rsid w:val="00EA52B8"/>
    <w:rsid w:val="00EA5878"/>
    <w:rsid w:val="00EA5A4E"/>
    <w:rsid w:val="00EA5BDF"/>
    <w:rsid w:val="00EA60D4"/>
    <w:rsid w:val="00EA6236"/>
    <w:rsid w:val="00EA6768"/>
    <w:rsid w:val="00EA6A95"/>
    <w:rsid w:val="00EA6FB0"/>
    <w:rsid w:val="00EA76AC"/>
    <w:rsid w:val="00EB0B62"/>
    <w:rsid w:val="00EB0C1B"/>
    <w:rsid w:val="00EB1161"/>
    <w:rsid w:val="00EB14AA"/>
    <w:rsid w:val="00EB14DC"/>
    <w:rsid w:val="00EB1641"/>
    <w:rsid w:val="00EB2351"/>
    <w:rsid w:val="00EB2386"/>
    <w:rsid w:val="00EB31AA"/>
    <w:rsid w:val="00EB322B"/>
    <w:rsid w:val="00EB331D"/>
    <w:rsid w:val="00EB333E"/>
    <w:rsid w:val="00EB37D3"/>
    <w:rsid w:val="00EB3817"/>
    <w:rsid w:val="00EB3CC9"/>
    <w:rsid w:val="00EB3D9B"/>
    <w:rsid w:val="00EB417E"/>
    <w:rsid w:val="00EB4410"/>
    <w:rsid w:val="00EB4C1F"/>
    <w:rsid w:val="00EB4F9F"/>
    <w:rsid w:val="00EB5A64"/>
    <w:rsid w:val="00EB6544"/>
    <w:rsid w:val="00EB65C7"/>
    <w:rsid w:val="00EB67F3"/>
    <w:rsid w:val="00EB6CAE"/>
    <w:rsid w:val="00EB773C"/>
    <w:rsid w:val="00EB7946"/>
    <w:rsid w:val="00EB7BD4"/>
    <w:rsid w:val="00EC015E"/>
    <w:rsid w:val="00EC170F"/>
    <w:rsid w:val="00EC1B63"/>
    <w:rsid w:val="00EC2106"/>
    <w:rsid w:val="00EC24DA"/>
    <w:rsid w:val="00EC2BBD"/>
    <w:rsid w:val="00EC327D"/>
    <w:rsid w:val="00EC32B3"/>
    <w:rsid w:val="00EC3F6E"/>
    <w:rsid w:val="00EC3FF8"/>
    <w:rsid w:val="00EC5778"/>
    <w:rsid w:val="00EC5904"/>
    <w:rsid w:val="00EC68F8"/>
    <w:rsid w:val="00EC7264"/>
    <w:rsid w:val="00EC77BF"/>
    <w:rsid w:val="00ED02B0"/>
    <w:rsid w:val="00ED02E3"/>
    <w:rsid w:val="00ED0E9D"/>
    <w:rsid w:val="00ED1464"/>
    <w:rsid w:val="00ED1974"/>
    <w:rsid w:val="00ED239D"/>
    <w:rsid w:val="00ED29F9"/>
    <w:rsid w:val="00ED2BD3"/>
    <w:rsid w:val="00ED2D1E"/>
    <w:rsid w:val="00ED383E"/>
    <w:rsid w:val="00ED3C8D"/>
    <w:rsid w:val="00ED3EB2"/>
    <w:rsid w:val="00ED3FB3"/>
    <w:rsid w:val="00ED43CC"/>
    <w:rsid w:val="00ED4695"/>
    <w:rsid w:val="00ED5D41"/>
    <w:rsid w:val="00ED6552"/>
    <w:rsid w:val="00ED6677"/>
    <w:rsid w:val="00ED6815"/>
    <w:rsid w:val="00ED692C"/>
    <w:rsid w:val="00ED7B9E"/>
    <w:rsid w:val="00ED7F80"/>
    <w:rsid w:val="00EE0581"/>
    <w:rsid w:val="00EE0761"/>
    <w:rsid w:val="00EE0AAC"/>
    <w:rsid w:val="00EE0C2B"/>
    <w:rsid w:val="00EE1271"/>
    <w:rsid w:val="00EE184E"/>
    <w:rsid w:val="00EE1A17"/>
    <w:rsid w:val="00EE1A4E"/>
    <w:rsid w:val="00EE2388"/>
    <w:rsid w:val="00EE33BC"/>
    <w:rsid w:val="00EE34D4"/>
    <w:rsid w:val="00EE3D82"/>
    <w:rsid w:val="00EE3F79"/>
    <w:rsid w:val="00EE42E4"/>
    <w:rsid w:val="00EE49FF"/>
    <w:rsid w:val="00EE4D35"/>
    <w:rsid w:val="00EE5356"/>
    <w:rsid w:val="00EE56B8"/>
    <w:rsid w:val="00EE606B"/>
    <w:rsid w:val="00EE61C8"/>
    <w:rsid w:val="00EE64CE"/>
    <w:rsid w:val="00EE71E4"/>
    <w:rsid w:val="00EE7AC4"/>
    <w:rsid w:val="00EE7AE6"/>
    <w:rsid w:val="00EF0249"/>
    <w:rsid w:val="00EF0C7E"/>
    <w:rsid w:val="00EF2034"/>
    <w:rsid w:val="00EF2245"/>
    <w:rsid w:val="00EF248D"/>
    <w:rsid w:val="00EF26C9"/>
    <w:rsid w:val="00EF2FDE"/>
    <w:rsid w:val="00EF3698"/>
    <w:rsid w:val="00EF36FD"/>
    <w:rsid w:val="00EF3A9F"/>
    <w:rsid w:val="00EF42C6"/>
    <w:rsid w:val="00EF44C4"/>
    <w:rsid w:val="00EF4765"/>
    <w:rsid w:val="00EF4832"/>
    <w:rsid w:val="00EF49A7"/>
    <w:rsid w:val="00EF4C28"/>
    <w:rsid w:val="00EF4D2C"/>
    <w:rsid w:val="00EF4D75"/>
    <w:rsid w:val="00EF520F"/>
    <w:rsid w:val="00EF52D5"/>
    <w:rsid w:val="00EF5514"/>
    <w:rsid w:val="00EF5B6F"/>
    <w:rsid w:val="00EF5E16"/>
    <w:rsid w:val="00EF62E3"/>
    <w:rsid w:val="00EF647D"/>
    <w:rsid w:val="00EF6A27"/>
    <w:rsid w:val="00EF7A5D"/>
    <w:rsid w:val="00EF7ECD"/>
    <w:rsid w:val="00F004F9"/>
    <w:rsid w:val="00F00FC5"/>
    <w:rsid w:val="00F0105C"/>
    <w:rsid w:val="00F0155F"/>
    <w:rsid w:val="00F01C82"/>
    <w:rsid w:val="00F0236B"/>
    <w:rsid w:val="00F02ACB"/>
    <w:rsid w:val="00F02BED"/>
    <w:rsid w:val="00F04EF1"/>
    <w:rsid w:val="00F05849"/>
    <w:rsid w:val="00F0596B"/>
    <w:rsid w:val="00F05A7E"/>
    <w:rsid w:val="00F06196"/>
    <w:rsid w:val="00F0621C"/>
    <w:rsid w:val="00F07151"/>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87E"/>
    <w:rsid w:val="00F216ED"/>
    <w:rsid w:val="00F21A82"/>
    <w:rsid w:val="00F21BC9"/>
    <w:rsid w:val="00F22193"/>
    <w:rsid w:val="00F22954"/>
    <w:rsid w:val="00F22A21"/>
    <w:rsid w:val="00F232BE"/>
    <w:rsid w:val="00F23852"/>
    <w:rsid w:val="00F23BE0"/>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7C6"/>
    <w:rsid w:val="00F34830"/>
    <w:rsid w:val="00F34DB3"/>
    <w:rsid w:val="00F35132"/>
    <w:rsid w:val="00F352C6"/>
    <w:rsid w:val="00F35948"/>
    <w:rsid w:val="00F359A0"/>
    <w:rsid w:val="00F35BCA"/>
    <w:rsid w:val="00F35C25"/>
    <w:rsid w:val="00F360F9"/>
    <w:rsid w:val="00F3613A"/>
    <w:rsid w:val="00F361FA"/>
    <w:rsid w:val="00F36AF1"/>
    <w:rsid w:val="00F36F8C"/>
    <w:rsid w:val="00F3711C"/>
    <w:rsid w:val="00F37F3D"/>
    <w:rsid w:val="00F37F71"/>
    <w:rsid w:val="00F40083"/>
    <w:rsid w:val="00F40A49"/>
    <w:rsid w:val="00F40EE8"/>
    <w:rsid w:val="00F41396"/>
    <w:rsid w:val="00F41A4E"/>
    <w:rsid w:val="00F41E62"/>
    <w:rsid w:val="00F42618"/>
    <w:rsid w:val="00F42691"/>
    <w:rsid w:val="00F4325B"/>
    <w:rsid w:val="00F43298"/>
    <w:rsid w:val="00F4341A"/>
    <w:rsid w:val="00F434AF"/>
    <w:rsid w:val="00F43690"/>
    <w:rsid w:val="00F43E96"/>
    <w:rsid w:val="00F443E7"/>
    <w:rsid w:val="00F45180"/>
    <w:rsid w:val="00F462A1"/>
    <w:rsid w:val="00F463FE"/>
    <w:rsid w:val="00F47638"/>
    <w:rsid w:val="00F47DA0"/>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A38"/>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35C"/>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2F98"/>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50D"/>
    <w:rsid w:val="00F90783"/>
    <w:rsid w:val="00F91F69"/>
    <w:rsid w:val="00F920C0"/>
    <w:rsid w:val="00F92121"/>
    <w:rsid w:val="00F9256E"/>
    <w:rsid w:val="00F92588"/>
    <w:rsid w:val="00F94A25"/>
    <w:rsid w:val="00F94FC2"/>
    <w:rsid w:val="00F95113"/>
    <w:rsid w:val="00F956B2"/>
    <w:rsid w:val="00F95ABC"/>
    <w:rsid w:val="00F95B1F"/>
    <w:rsid w:val="00F95CF8"/>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36E"/>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17E4"/>
    <w:rsid w:val="00FB24DA"/>
    <w:rsid w:val="00FB2973"/>
    <w:rsid w:val="00FB32D3"/>
    <w:rsid w:val="00FB36C5"/>
    <w:rsid w:val="00FB3C53"/>
    <w:rsid w:val="00FB3D9E"/>
    <w:rsid w:val="00FB4120"/>
    <w:rsid w:val="00FB46CA"/>
    <w:rsid w:val="00FB4770"/>
    <w:rsid w:val="00FB5580"/>
    <w:rsid w:val="00FB66B4"/>
    <w:rsid w:val="00FB6906"/>
    <w:rsid w:val="00FB6BF4"/>
    <w:rsid w:val="00FB7322"/>
    <w:rsid w:val="00FB738A"/>
    <w:rsid w:val="00FB73EE"/>
    <w:rsid w:val="00FB7B03"/>
    <w:rsid w:val="00FB7C7E"/>
    <w:rsid w:val="00FB7E4D"/>
    <w:rsid w:val="00FC00E6"/>
    <w:rsid w:val="00FC04C2"/>
    <w:rsid w:val="00FC0D91"/>
    <w:rsid w:val="00FC1002"/>
    <w:rsid w:val="00FC109F"/>
    <w:rsid w:val="00FC1505"/>
    <w:rsid w:val="00FC1836"/>
    <w:rsid w:val="00FC2345"/>
    <w:rsid w:val="00FC2802"/>
    <w:rsid w:val="00FC2C14"/>
    <w:rsid w:val="00FC2F81"/>
    <w:rsid w:val="00FC411E"/>
    <w:rsid w:val="00FC4703"/>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1955"/>
    <w:rsid w:val="00FF2452"/>
    <w:rsid w:val="00FF3284"/>
    <w:rsid w:val="00FF3603"/>
    <w:rsid w:val="00FF4116"/>
    <w:rsid w:val="00FF416F"/>
    <w:rsid w:val="00FF444C"/>
    <w:rsid w:val="00FF4768"/>
    <w:rsid w:val="00FF4B88"/>
    <w:rsid w:val="00FF5588"/>
    <w:rsid w:val="00FF55D4"/>
    <w:rsid w:val="00FF63F5"/>
    <w:rsid w:val="00FF68FA"/>
    <w:rsid w:val="00FF69CA"/>
    <w:rsid w:val="00FF6C4D"/>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FD633F"/>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077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61"/>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CW_Nagłówek"/>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8"/>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1"/>
      </w:numPr>
    </w:pPr>
  </w:style>
  <w:style w:type="numbering" w:customStyle="1" w:styleId="Styl213">
    <w:name w:val="Styl213"/>
    <w:uiPriority w:val="99"/>
    <w:rsid w:val="00ED43CC"/>
    <w:pPr>
      <w:numPr>
        <w:numId w:val="20"/>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2"/>
      </w:numPr>
    </w:pPr>
  </w:style>
  <w:style w:type="paragraph" w:customStyle="1" w:styleId="paragraf">
    <w:name w:val="paragraf"/>
    <w:basedOn w:val="Akapitzlist"/>
    <w:link w:val="paragrafZnak"/>
    <w:qFormat/>
    <w:rsid w:val="00BF0EBB"/>
    <w:pPr>
      <w:numPr>
        <w:numId w:val="33"/>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4"/>
      </w:numPr>
    </w:pPr>
  </w:style>
  <w:style w:type="numbering" w:customStyle="1" w:styleId="WWNum24">
    <w:name w:val="WWNum24"/>
    <w:basedOn w:val="Bezlisty"/>
    <w:rsid w:val="00BF0EBB"/>
    <w:pPr>
      <w:numPr>
        <w:numId w:val="35"/>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6"/>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7"/>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7"/>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8"/>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0"/>
      </w:numPr>
    </w:pPr>
  </w:style>
  <w:style w:type="numbering" w:customStyle="1" w:styleId="WWNum241">
    <w:name w:val="WWNum241"/>
    <w:basedOn w:val="Bezlisty"/>
    <w:rsid w:val="002D79EE"/>
    <w:pPr>
      <w:numPr>
        <w:numId w:val="41"/>
      </w:numPr>
    </w:pPr>
  </w:style>
  <w:style w:type="numbering" w:customStyle="1" w:styleId="WWNum22">
    <w:name w:val="WWNum22"/>
    <w:basedOn w:val="Bezlisty"/>
    <w:rsid w:val="002D79EE"/>
    <w:pPr>
      <w:numPr>
        <w:numId w:val="47"/>
      </w:numPr>
    </w:pPr>
  </w:style>
  <w:style w:type="numbering" w:customStyle="1" w:styleId="WWNum211">
    <w:name w:val="WWNum211"/>
    <w:basedOn w:val="Bezlisty"/>
    <w:rsid w:val="002D79EE"/>
    <w:pPr>
      <w:numPr>
        <w:numId w:val="63"/>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01">
    <w:name w:val="Zaimportowany styl 9.01"/>
    <w:rsid w:val="00B7415F"/>
  </w:style>
  <w:style w:type="character" w:customStyle="1" w:styleId="Nierozpoznanawzmianka7">
    <w:name w:val="Nierozpoznana wzmianka7"/>
    <w:basedOn w:val="Domylnaczcionkaakapitu"/>
    <w:uiPriority w:val="99"/>
    <w:semiHidden/>
    <w:unhideWhenUsed/>
    <w:rsid w:val="00537278"/>
    <w:rPr>
      <w:color w:val="605E5C"/>
      <w:shd w:val="clear" w:color="auto" w:fill="E1DFDD"/>
    </w:rPr>
  </w:style>
  <w:style w:type="numbering" w:customStyle="1" w:styleId="Rozdzia11">
    <w:name w:val="Rozdział11"/>
    <w:basedOn w:val="Bezlisty"/>
    <w:uiPriority w:val="99"/>
    <w:rsid w:val="0004378F"/>
    <w:pPr>
      <w:numPr>
        <w:numId w:val="75"/>
      </w:numPr>
    </w:pPr>
  </w:style>
  <w:style w:type="character" w:customStyle="1" w:styleId="p3Znak">
    <w:name w:val="p3 Znak"/>
    <w:link w:val="p3"/>
    <w:locked/>
    <w:rsid w:val="00CA4047"/>
    <w:rPr>
      <w:rFonts w:ascii="GoudyOldStylePl" w:hAnsi="GoudyOldStylePl"/>
      <w:sz w:val="24"/>
    </w:rPr>
  </w:style>
  <w:style w:type="paragraph" w:customStyle="1" w:styleId="p3">
    <w:name w:val="p3"/>
    <w:basedOn w:val="Normalny"/>
    <w:link w:val="p3Znak"/>
    <w:rsid w:val="00CA4047"/>
    <w:pPr>
      <w:spacing w:before="0" w:line="240" w:lineRule="atLeast"/>
      <w:jc w:val="left"/>
    </w:pPr>
    <w:rPr>
      <w:rFonts w:ascii="GoudyOldStylePl" w:eastAsiaTheme="minorHAnsi" w:hAnsi="GoudyOldStylePl" w:cstheme="minorBidi"/>
      <w:szCs w:val="22"/>
      <w:lang w:eastAsia="en-US"/>
    </w:rPr>
  </w:style>
  <w:style w:type="paragraph" w:customStyle="1" w:styleId="Normalny1">
    <w:name w:val="Normalny1"/>
    <w:rsid w:val="00CA4047"/>
    <w:pPr>
      <w:suppressAutoHyphens/>
      <w:autoSpaceDN w:val="0"/>
      <w:spacing w:after="160" w:line="252" w:lineRule="auto"/>
    </w:pPr>
    <w:rPr>
      <w:rFonts w:ascii="Calibri" w:eastAsia="Calibri" w:hAnsi="Calibri" w:cs="Times New Roman"/>
    </w:rPr>
  </w:style>
  <w:style w:type="character" w:customStyle="1" w:styleId="Nierozpoznanawzmianka8">
    <w:name w:val="Nierozpoznana wzmianka8"/>
    <w:basedOn w:val="Domylnaczcionkaakapitu"/>
    <w:uiPriority w:val="99"/>
    <w:semiHidden/>
    <w:unhideWhenUsed/>
    <w:rsid w:val="00A30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12038113">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01082453">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eop.iod@operator.enea.p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p.iod@operator.enea.pl"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091DE9D-9A2A-4EAA-95E8-57512453E63F}">
  <ds:schemaRefs>
    <ds:schemaRef ds:uri="http://schemas.openxmlformats.org/officeDocument/2006/bibliography"/>
  </ds:schemaRefs>
</ds:datastoreItem>
</file>

<file path=customXml/itemProps5.xml><?xml version="1.0" encoding="utf-8"?>
<ds:datastoreItem xmlns:ds="http://schemas.openxmlformats.org/officeDocument/2006/customXml" ds:itemID="{2E9F997B-C4E9-4122-B724-8BFA36DF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2869</Words>
  <Characters>17220</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2025-04-01T10:03:00Z</cp:lastPrinted>
  <dcterms:created xsi:type="dcterms:W3CDTF">2025-04-01T10:06:00Z</dcterms:created>
  <dcterms:modified xsi:type="dcterms:W3CDTF">2025-04-01T10:07:00Z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